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B117" w14:textId="6BE6F7D4" w:rsidR="004C1DA9" w:rsidRPr="00417F6C" w:rsidRDefault="00237707" w:rsidP="002C47A4">
      <w:pPr>
        <w:pStyle w:val="Title"/>
        <w:spacing w:before="100" w:beforeAutospacing="1" w:after="100" w:afterAutospacing="1"/>
        <w:ind w:left="0"/>
        <w:rPr>
          <w:rFonts w:ascii="Abadi" w:hAnsi="Abadi"/>
          <w:sz w:val="48"/>
          <w:szCs w:val="48"/>
        </w:rPr>
      </w:pPr>
      <w:bookmarkStart w:id="0" w:name="_Hlk131061553"/>
      <w:r w:rsidRPr="000E39D1">
        <w:rPr>
          <w:rFonts w:ascii="Abadi" w:hAnsi="Abadi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5D8F6F7B" wp14:editId="43EBF631">
            <wp:simplePos x="0" y="0"/>
            <wp:positionH relativeFrom="margin">
              <wp:posOffset>-56271</wp:posOffset>
            </wp:positionH>
            <wp:positionV relativeFrom="paragraph">
              <wp:posOffset>702017</wp:posOffset>
            </wp:positionV>
            <wp:extent cx="3992245" cy="558165"/>
            <wp:effectExtent l="0" t="0" r="8255" b="0"/>
            <wp:wrapSquare wrapText="bothSides"/>
            <wp:docPr id="1607148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481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12F6B" w:rsidRPr="000E39D1">
        <w:rPr>
          <w:rFonts w:ascii="Abadi" w:hAnsi="Abadi"/>
          <w:sz w:val="52"/>
          <w:szCs w:val="52"/>
        </w:rPr>
        <w:t>Liz Jackson</w:t>
      </w:r>
      <w:r w:rsidR="00417F6C">
        <w:rPr>
          <w:rFonts w:ascii="Abadi" w:hAnsi="Abadi"/>
          <w:sz w:val="48"/>
          <w:szCs w:val="48"/>
        </w:rPr>
        <w:t xml:space="preserve"> </w:t>
      </w:r>
      <w:r w:rsidR="00012F6B" w:rsidRPr="00012F6B">
        <w:rPr>
          <w:rFonts w:ascii="Abadi" w:hAnsi="Abadi"/>
          <w:sz w:val="24"/>
          <w:szCs w:val="24"/>
        </w:rPr>
        <w:t>Visual Artist</w:t>
      </w:r>
    </w:p>
    <w:p w14:paraId="3BAE358C" w14:textId="5D8C56B3" w:rsidR="00A85A15" w:rsidRDefault="00A85A15" w:rsidP="00A85A15">
      <w:pPr>
        <w:rPr>
          <w:lang w:bidi="ar-SA"/>
        </w:rPr>
      </w:pPr>
    </w:p>
    <w:p w14:paraId="58D3181C" w14:textId="3BCF9A45" w:rsidR="00417F6C" w:rsidRDefault="00417F6C" w:rsidP="00A85A15">
      <w:pPr>
        <w:rPr>
          <w:rFonts w:ascii="Abadi Extra Light" w:hAnsi="Abadi Extra Light"/>
          <w:lang w:bidi="ar-SA"/>
        </w:rPr>
      </w:pPr>
    </w:p>
    <w:p w14:paraId="7881E17B" w14:textId="69E32003" w:rsidR="00417F6C" w:rsidRDefault="00417F6C" w:rsidP="00A85A15">
      <w:pPr>
        <w:rPr>
          <w:rFonts w:ascii="Abadi Extra Light" w:hAnsi="Abadi Extra Light"/>
          <w:lang w:bidi="ar-SA"/>
        </w:rPr>
      </w:pPr>
    </w:p>
    <w:p w14:paraId="4D7D4394" w14:textId="474B29C0" w:rsidR="000E39D1" w:rsidRPr="000E39D1" w:rsidRDefault="000E39D1" w:rsidP="000E39D1">
      <w:pPr>
        <w:ind w:left="0"/>
        <w:rPr>
          <w:rFonts w:ascii="Abadi Extra Light" w:hAnsi="Abadi Extra Light" w:cs="Calibri Light"/>
          <w:b/>
          <w:bCs/>
          <w:sz w:val="22"/>
          <w:szCs w:val="22"/>
        </w:rPr>
      </w:pPr>
      <w:r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  <w:t>A focused</w:t>
      </w:r>
      <w:r w:rsidRPr="0011312B"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  <w:t xml:space="preserve"> artist</w:t>
      </w:r>
      <w:r w:rsidRPr="000E39D1">
        <w:rPr>
          <w:rFonts w:ascii="Abadi Extra Light" w:hAnsi="Abadi Extra Light" w:cs="Calibri Light"/>
          <w:b/>
          <w:bCs/>
          <w:sz w:val="22"/>
          <w:szCs w:val="22"/>
        </w:rPr>
        <w:t xml:space="preserve"> making exciting mixed</w:t>
      </w:r>
      <w:r w:rsidR="00BD0362">
        <w:rPr>
          <w:rFonts w:ascii="Abadi Extra Light" w:hAnsi="Abadi Extra Light" w:cs="Calibri Light"/>
          <w:b/>
          <w:bCs/>
          <w:sz w:val="22"/>
          <w:szCs w:val="22"/>
        </w:rPr>
        <w:t xml:space="preserve"> </w:t>
      </w:r>
      <w:r w:rsidRPr="000E39D1">
        <w:rPr>
          <w:rFonts w:ascii="Abadi Extra Light" w:hAnsi="Abadi Extra Light" w:cs="Calibri Light"/>
          <w:b/>
          <w:bCs/>
          <w:sz w:val="22"/>
          <w:szCs w:val="22"/>
        </w:rPr>
        <w:t>media abstract</w:t>
      </w:r>
      <w:r w:rsidR="00BD0362">
        <w:rPr>
          <w:rFonts w:ascii="Abadi Extra Light" w:hAnsi="Abadi Extra Light" w:cs="Calibri Light"/>
          <w:b/>
          <w:bCs/>
          <w:sz w:val="22"/>
          <w:szCs w:val="22"/>
        </w:rPr>
        <w:t xml:space="preserve"> paintings </w:t>
      </w:r>
      <w:r w:rsidRPr="000E39D1">
        <w:rPr>
          <w:rFonts w:ascii="Abadi Extra Light" w:hAnsi="Abadi Extra Light" w:cs="Calibri Light"/>
          <w:b/>
          <w:bCs/>
          <w:sz w:val="22"/>
          <w:szCs w:val="22"/>
        </w:rPr>
        <w:t>inspired by nature</w:t>
      </w:r>
      <w:r w:rsidR="00BD0362">
        <w:rPr>
          <w:rFonts w:ascii="Abadi Extra Light" w:hAnsi="Abadi Extra Light" w:cs="Calibri Light"/>
          <w:b/>
          <w:bCs/>
          <w:sz w:val="22"/>
          <w:szCs w:val="22"/>
        </w:rPr>
        <w:t>.</w:t>
      </w:r>
      <w:r w:rsidRPr="000E39D1">
        <w:rPr>
          <w:rFonts w:ascii="Abadi Extra Light" w:hAnsi="Abadi Extra Light" w:cs="Calibri Light"/>
          <w:b/>
          <w:bCs/>
          <w:sz w:val="22"/>
          <w:szCs w:val="22"/>
        </w:rPr>
        <w:t xml:space="preserve"> </w:t>
      </w:r>
    </w:p>
    <w:p w14:paraId="2DB4155B" w14:textId="22FA1BFA" w:rsidR="00BD0362" w:rsidRDefault="00BD0362" w:rsidP="00B34BE7">
      <w:pPr>
        <w:ind w:left="0"/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BCFFD" wp14:editId="76D0A21B">
                <wp:simplePos x="0" y="0"/>
                <wp:positionH relativeFrom="column">
                  <wp:posOffset>3003452</wp:posOffset>
                </wp:positionH>
                <wp:positionV relativeFrom="paragraph">
                  <wp:posOffset>160118</wp:posOffset>
                </wp:positionV>
                <wp:extent cx="3185502" cy="6667500"/>
                <wp:effectExtent l="0" t="0" r="0" b="0"/>
                <wp:wrapNone/>
                <wp:docPr id="1655938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502" cy="666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5161C" w14:textId="5AE17B9C" w:rsidR="000E39D1" w:rsidRPr="00237707" w:rsidRDefault="000E39D1" w:rsidP="00237707">
                            <w:pPr>
                              <w:ind w:left="0"/>
                              <w:rPr>
                                <w:rFonts w:ascii="Abadi" w:hAnsi="Abadi"/>
                                <w:bCs/>
                                <w:color w:val="446530" w:themeColor="accent2" w:themeShade="80"/>
                                <w:spacing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adi" w:hAnsi="Abadi"/>
                                <w:bCs/>
                                <w:color w:val="446530" w:themeColor="accent2" w:themeShade="80"/>
                                <w:spacing w:val="80"/>
                                <w:sz w:val="24"/>
                                <w:szCs w:val="24"/>
                              </w:rPr>
                              <w:t>SELEC</w:t>
                            </w:r>
                            <w:r w:rsidR="00225A39">
                              <w:rPr>
                                <w:rFonts w:ascii="Abadi" w:hAnsi="Abadi"/>
                                <w:bCs/>
                                <w:color w:val="446530" w:themeColor="accent2" w:themeShade="80"/>
                                <w:spacing w:val="80"/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rFonts w:ascii="Abadi" w:hAnsi="Abadi"/>
                                <w:bCs/>
                                <w:color w:val="446530" w:themeColor="accent2" w:themeShade="80"/>
                                <w:spacing w:val="80"/>
                                <w:sz w:val="24"/>
                                <w:szCs w:val="24"/>
                              </w:rPr>
                              <w:t xml:space="preserve"> EXHIBITS</w:t>
                            </w:r>
                          </w:p>
                          <w:p w14:paraId="106D435A" w14:textId="168BD69E" w:rsidR="007042B6" w:rsidRPr="00B34BE7" w:rsidRDefault="007042B6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34BE7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2025 Uncovered</w:t>
                            </w:r>
                          </w:p>
                          <w:p w14:paraId="10E417D3" w14:textId="535255E9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Solo </w:t>
                            </w:r>
                            <w:r w:rsidR="000E39D1"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Exhibi</w:t>
                            </w:r>
                            <w:r w:rsidR="000E39D1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t</w:t>
                            </w:r>
                          </w:p>
                          <w:p w14:paraId="2C874F7A" w14:textId="77777777" w:rsidR="00B413DC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Paint the Summer</w:t>
                            </w:r>
                          </w:p>
                          <w:p w14:paraId="77F69232" w14:textId="5E00C26D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Westport</w:t>
                            </w:r>
                            <w:r w:rsidR="00B413DC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,</w:t>
                            </w: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 Ontario</w:t>
                            </w:r>
                          </w:p>
                          <w:p w14:paraId="7E8EC540" w14:textId="77777777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0133CE77" w14:textId="74511686" w:rsidR="007042B6" w:rsidRPr="00BD0362" w:rsidRDefault="007042B6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2025 Fulford Juried Show</w:t>
                            </w:r>
                          </w:p>
                          <w:p w14:paraId="76AC40F5" w14:textId="4EA17D22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Brockville</w:t>
                            </w:r>
                            <w:r w:rsidR="003D2094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, </w:t>
                            </w: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Ontario</w:t>
                            </w:r>
                          </w:p>
                          <w:p w14:paraId="203AAE70" w14:textId="77777777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4C824FD6" w14:textId="4277C636" w:rsidR="007042B6" w:rsidRPr="00BD0362" w:rsidRDefault="007042B6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2024 Rocks</w:t>
                            </w:r>
                          </w:p>
                          <w:p w14:paraId="621A9B4F" w14:textId="1496A7EE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Solo Exhibit</w:t>
                            </w:r>
                          </w:p>
                          <w:p w14:paraId="3F2282A3" w14:textId="77777777" w:rsidR="00B413DC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Paint the Summer</w:t>
                            </w:r>
                          </w:p>
                          <w:p w14:paraId="276C621E" w14:textId="17AC115B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Westport</w:t>
                            </w:r>
                            <w:r w:rsidR="00B413DC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,</w:t>
                            </w: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 Ontario</w:t>
                            </w:r>
                          </w:p>
                          <w:p w14:paraId="285CB0CE" w14:textId="77777777" w:rsidR="007042B6" w:rsidRPr="00B34BE7" w:rsidRDefault="007042B6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3D15ED91" w14:textId="230E64CE" w:rsidR="00B413DC" w:rsidRPr="00B413DC" w:rsidRDefault="00672483" w:rsidP="00B413DC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2024 International Cold Wax</w:t>
                            </w: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B413DC" w:rsidRPr="00B413DC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Academy</w:t>
                            </w:r>
                          </w:p>
                          <w:p w14:paraId="68D7DF85" w14:textId="34061D9B" w:rsidR="00672483" w:rsidRPr="00B34BE7" w:rsidRDefault="00672483" w:rsidP="00B413DC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hyperlink r:id="rId11" w:history="1">
                              <w:r w:rsidRPr="00130BF1">
                                <w:rPr>
                                  <w:rStyle w:val="Hyperlink"/>
                                  <w:rFonts w:ascii="Amasis MT Pro Light" w:hAnsi="Amasis MT Pro Light"/>
                                  <w:sz w:val="22"/>
                                  <w:szCs w:val="22"/>
                                  <w:lang w:bidi="ar-SA"/>
                                </w:rPr>
                                <w:t>Juried Exhibition</w:t>
                              </w:r>
                            </w:hyperlink>
                          </w:p>
                          <w:p w14:paraId="11ED9240" w14:textId="77777777" w:rsidR="00672483" w:rsidRPr="00B34BE7" w:rsidRDefault="00672483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29E7FA37" w14:textId="3A12A340" w:rsidR="00672483" w:rsidRPr="00BD0362" w:rsidRDefault="00672483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2024 Back Roads Studio Tour</w:t>
                            </w:r>
                          </w:p>
                          <w:p w14:paraId="3BE2AF77" w14:textId="116AA9F8" w:rsidR="00672483" w:rsidRPr="00B34BE7" w:rsidRDefault="002C47A4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North Frontenac</w:t>
                            </w:r>
                            <w:r w:rsidR="00B413DC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, </w:t>
                            </w:r>
                            <w:r w:rsidR="00672483"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Ontario</w:t>
                            </w:r>
                          </w:p>
                          <w:p w14:paraId="662ED19C" w14:textId="77777777" w:rsidR="00672483" w:rsidRPr="00B34BE7" w:rsidRDefault="00672483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1610AEEE" w14:textId="4A0B312F" w:rsidR="00672483" w:rsidRPr="00BD0362" w:rsidRDefault="00672483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 w:rsidR="00B13D13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Back Roads Studio Tour </w:t>
                            </w:r>
                          </w:p>
                          <w:p w14:paraId="2F80E281" w14:textId="6AD347A4" w:rsidR="00672483" w:rsidRPr="00B34BE7" w:rsidRDefault="002C47A4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North Frontenac</w:t>
                            </w:r>
                            <w:r w:rsidR="00B413DC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, </w:t>
                            </w:r>
                            <w:r w:rsidR="00672483"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Ontario</w:t>
                            </w:r>
                          </w:p>
                          <w:p w14:paraId="287B9DF9" w14:textId="77777777" w:rsidR="00672483" w:rsidRDefault="00672483">
                            <w:pPr>
                              <w:ind w:left="0"/>
                              <w:rPr>
                                <w:lang w:val="en-CA"/>
                              </w:rPr>
                            </w:pPr>
                          </w:p>
                          <w:p w14:paraId="191B0F1C" w14:textId="050FEA41" w:rsidR="00672483" w:rsidRPr="00130BF1" w:rsidRDefault="00672483" w:rsidP="000E39D1">
                            <w:pPr>
                              <w:ind w:left="274" w:firstLine="720"/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0BF1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B34BE7" w:rsidRPr="00130BF1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PCOMING</w:t>
                            </w:r>
                          </w:p>
                          <w:p w14:paraId="27529DBD" w14:textId="1467A6EA" w:rsidR="00672483" w:rsidRPr="00BD0362" w:rsidRDefault="000E39D1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FALL </w:t>
                            </w:r>
                            <w:r w:rsidR="00672483"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2025 Backroads Studio Tour</w:t>
                            </w:r>
                          </w:p>
                          <w:p w14:paraId="1D84D0A7" w14:textId="0329402A" w:rsidR="00672483" w:rsidRPr="00B34BE7" w:rsidRDefault="002C47A4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North Frontenac</w:t>
                            </w:r>
                            <w:r w:rsidR="00B413DC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, </w:t>
                            </w:r>
                            <w:r w:rsidR="00672483"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Ontario</w:t>
                            </w:r>
                          </w:p>
                          <w:p w14:paraId="45F9C638" w14:textId="77777777" w:rsidR="00672483" w:rsidRPr="00B34BE7" w:rsidRDefault="00672483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767A8FD3" w14:textId="650DD862" w:rsidR="00672483" w:rsidRPr="00BD0362" w:rsidRDefault="000E39D1" w:rsidP="00B34BE7">
                            <w:pPr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FALL 2025 </w:t>
                            </w:r>
                            <w:r w:rsidR="00672483" w:rsidRPr="00BD0362">
                              <w:rPr>
                                <w:rFonts w:ascii="Abadi Extra Light" w:hAnsi="Abadi Extra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Notes for Nature III</w:t>
                            </w:r>
                          </w:p>
                          <w:p w14:paraId="4127DCB2" w14:textId="062938F4" w:rsidR="00672483" w:rsidRPr="00B34BE7" w:rsidRDefault="00672483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Conservancy Benefit</w:t>
                            </w:r>
                          </w:p>
                          <w:p w14:paraId="47727952" w14:textId="608F3FEE" w:rsidR="00672483" w:rsidRPr="00B34BE7" w:rsidRDefault="00672483" w:rsidP="00B34BE7">
                            <w:pPr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Plevna</w:t>
                            </w:r>
                            <w:r w:rsidR="00B413DC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>,</w:t>
                            </w:r>
                            <w:r w:rsidRPr="00B34BE7">
                              <w:rPr>
                                <w:rFonts w:ascii="Amasis MT Pro Light" w:hAnsi="Amasis MT Pro Light"/>
                                <w:sz w:val="22"/>
                                <w:szCs w:val="22"/>
                                <w:lang w:bidi="ar-SA"/>
                              </w:rPr>
                              <w:t xml:space="preserve"> Ontario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CF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6.5pt;margin-top:12.6pt;width:250.85pt;height:5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AiGQ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" filled="f" stroked="f" strokeweight=".5pt">
                <v:textbox>
                  <w:txbxContent>
                    <w:p w14:paraId="0DB5161C" w14:textId="5AE17B9C" w:rsidR="000E39D1" w:rsidRPr="00237707" w:rsidRDefault="000E39D1" w:rsidP="00237707">
                      <w:pPr>
                        <w:ind w:left="0"/>
                        <w:rPr>
                          <w:rFonts w:ascii="Abadi" w:hAnsi="Abadi"/>
                          <w:bCs/>
                          <w:color w:val="446530" w:themeColor="accent2" w:themeShade="80"/>
                          <w:spacing w:val="80"/>
                          <w:sz w:val="24"/>
                          <w:szCs w:val="24"/>
                        </w:rPr>
                      </w:pPr>
                      <w:r>
                        <w:rPr>
                          <w:rFonts w:ascii="Abadi" w:hAnsi="Abadi"/>
                          <w:bCs/>
                          <w:color w:val="446530" w:themeColor="accent2" w:themeShade="80"/>
                          <w:spacing w:val="80"/>
                          <w:sz w:val="24"/>
                          <w:szCs w:val="24"/>
                        </w:rPr>
                        <w:t>SELEC</w:t>
                      </w:r>
                      <w:r w:rsidR="00225A39">
                        <w:rPr>
                          <w:rFonts w:ascii="Abadi" w:hAnsi="Abadi"/>
                          <w:bCs/>
                          <w:color w:val="446530" w:themeColor="accent2" w:themeShade="80"/>
                          <w:spacing w:val="80"/>
                          <w:sz w:val="24"/>
                          <w:szCs w:val="24"/>
                        </w:rPr>
                        <w:t>TED</w:t>
                      </w:r>
                      <w:r>
                        <w:rPr>
                          <w:rFonts w:ascii="Abadi" w:hAnsi="Abadi"/>
                          <w:bCs/>
                          <w:color w:val="446530" w:themeColor="accent2" w:themeShade="80"/>
                          <w:spacing w:val="80"/>
                          <w:sz w:val="24"/>
                          <w:szCs w:val="24"/>
                        </w:rPr>
                        <w:t xml:space="preserve"> EXHIBITS</w:t>
                      </w:r>
                    </w:p>
                    <w:p w14:paraId="106D435A" w14:textId="168BD69E" w:rsidR="007042B6" w:rsidRPr="00B34BE7" w:rsidRDefault="007042B6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34BE7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2025 Uncovered</w:t>
                      </w:r>
                    </w:p>
                    <w:p w14:paraId="10E417D3" w14:textId="535255E9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Solo </w:t>
                      </w:r>
                      <w:r w:rsidR="000E39D1"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Exhibi</w:t>
                      </w:r>
                      <w:r w:rsidR="000E39D1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t</w:t>
                      </w:r>
                    </w:p>
                    <w:p w14:paraId="2C874F7A" w14:textId="77777777" w:rsidR="00B413DC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Paint the Summer</w:t>
                      </w:r>
                    </w:p>
                    <w:p w14:paraId="77F69232" w14:textId="5E00C26D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Westport</w:t>
                      </w:r>
                      <w:r w:rsidR="00B413DC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,</w:t>
                      </w: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 Ontario</w:t>
                      </w:r>
                    </w:p>
                    <w:p w14:paraId="7E8EC540" w14:textId="77777777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</w:p>
                    <w:p w14:paraId="0133CE77" w14:textId="74511686" w:rsidR="007042B6" w:rsidRPr="00BD0362" w:rsidRDefault="007042B6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2025 Fulford Juried Show</w:t>
                      </w:r>
                    </w:p>
                    <w:p w14:paraId="76AC40F5" w14:textId="4EA17D22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Brockville</w:t>
                      </w:r>
                      <w:r w:rsidR="003D2094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, </w:t>
                      </w: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Ontario</w:t>
                      </w:r>
                    </w:p>
                    <w:p w14:paraId="203AAE70" w14:textId="77777777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</w:p>
                    <w:p w14:paraId="4C824FD6" w14:textId="4277C636" w:rsidR="007042B6" w:rsidRPr="00BD0362" w:rsidRDefault="007042B6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2024 Rocks</w:t>
                      </w:r>
                    </w:p>
                    <w:p w14:paraId="621A9B4F" w14:textId="1496A7EE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Solo Exhibit</w:t>
                      </w:r>
                    </w:p>
                    <w:p w14:paraId="3F2282A3" w14:textId="77777777" w:rsidR="00B413DC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Paint the Summer</w:t>
                      </w:r>
                    </w:p>
                    <w:p w14:paraId="276C621E" w14:textId="17AC115B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Westport</w:t>
                      </w:r>
                      <w:r w:rsidR="00B413DC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,</w:t>
                      </w: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 Ontario</w:t>
                      </w:r>
                    </w:p>
                    <w:p w14:paraId="285CB0CE" w14:textId="77777777" w:rsidR="007042B6" w:rsidRPr="00B34BE7" w:rsidRDefault="007042B6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</w:p>
                    <w:p w14:paraId="3D15ED91" w14:textId="230E64CE" w:rsidR="00B413DC" w:rsidRPr="00B413DC" w:rsidRDefault="00672483" w:rsidP="00B413DC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2024 International Cold Wax</w:t>
                      </w: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B413DC" w:rsidRPr="00B413DC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Academy</w:t>
                      </w:r>
                    </w:p>
                    <w:p w14:paraId="68D7DF85" w14:textId="34061D9B" w:rsidR="00672483" w:rsidRPr="00B34BE7" w:rsidRDefault="00672483" w:rsidP="00B413DC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hyperlink r:id="rId12" w:history="1">
                        <w:r w:rsidRPr="00130BF1">
                          <w:rPr>
                            <w:rStyle w:val="Hyperlink"/>
                            <w:rFonts w:ascii="Amasis MT Pro Light" w:hAnsi="Amasis MT Pro Light"/>
                            <w:sz w:val="22"/>
                            <w:szCs w:val="22"/>
                            <w:lang w:bidi="ar-SA"/>
                          </w:rPr>
                          <w:t>Juried Exhibition</w:t>
                        </w:r>
                      </w:hyperlink>
                    </w:p>
                    <w:p w14:paraId="11ED9240" w14:textId="77777777" w:rsidR="00672483" w:rsidRPr="00B34BE7" w:rsidRDefault="00672483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</w:p>
                    <w:p w14:paraId="29E7FA37" w14:textId="3A12A340" w:rsidR="00672483" w:rsidRPr="00BD0362" w:rsidRDefault="00672483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2024 Back Roads Studio Tour</w:t>
                      </w:r>
                    </w:p>
                    <w:p w14:paraId="3BE2AF77" w14:textId="116AA9F8" w:rsidR="00672483" w:rsidRPr="00B34BE7" w:rsidRDefault="002C47A4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North Frontenac</w:t>
                      </w:r>
                      <w:r w:rsidR="00B413DC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, </w:t>
                      </w:r>
                      <w:r w:rsidR="00672483"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Ontario</w:t>
                      </w:r>
                    </w:p>
                    <w:p w14:paraId="662ED19C" w14:textId="77777777" w:rsidR="00672483" w:rsidRPr="00B34BE7" w:rsidRDefault="00672483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</w:p>
                    <w:p w14:paraId="1610AEEE" w14:textId="4A0B312F" w:rsidR="00672483" w:rsidRPr="00BD0362" w:rsidRDefault="00672483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 w:rsidR="00B13D13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 xml:space="preserve">2 </w:t>
                      </w: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 xml:space="preserve">Back Roads Studio Tour </w:t>
                      </w:r>
                    </w:p>
                    <w:p w14:paraId="2F80E281" w14:textId="6AD347A4" w:rsidR="00672483" w:rsidRPr="00B34BE7" w:rsidRDefault="002C47A4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North Frontenac</w:t>
                      </w:r>
                      <w:r w:rsidR="00B413DC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, </w:t>
                      </w:r>
                      <w:r w:rsidR="00672483"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Ontario</w:t>
                      </w:r>
                    </w:p>
                    <w:p w14:paraId="287B9DF9" w14:textId="77777777" w:rsidR="00672483" w:rsidRDefault="00672483">
                      <w:pPr>
                        <w:ind w:left="0"/>
                        <w:rPr>
                          <w:lang w:val="en-CA"/>
                        </w:rPr>
                      </w:pPr>
                    </w:p>
                    <w:p w14:paraId="191B0F1C" w14:textId="050FEA41" w:rsidR="00672483" w:rsidRPr="00130BF1" w:rsidRDefault="00672483" w:rsidP="000E39D1">
                      <w:pPr>
                        <w:ind w:left="274" w:firstLine="720"/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130BF1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B34BE7" w:rsidRPr="00130BF1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PCOMING</w:t>
                      </w:r>
                    </w:p>
                    <w:p w14:paraId="27529DBD" w14:textId="1467A6EA" w:rsidR="00672483" w:rsidRPr="00BD0362" w:rsidRDefault="000E39D1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 xml:space="preserve">FALL </w:t>
                      </w:r>
                      <w:r w:rsidR="00672483"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2025 Backroads Studio Tour</w:t>
                      </w:r>
                    </w:p>
                    <w:p w14:paraId="1D84D0A7" w14:textId="0329402A" w:rsidR="00672483" w:rsidRPr="00B34BE7" w:rsidRDefault="002C47A4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North Frontenac</w:t>
                      </w:r>
                      <w:r w:rsidR="00B413DC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, </w:t>
                      </w:r>
                      <w:r w:rsidR="00672483"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Ontario</w:t>
                      </w:r>
                    </w:p>
                    <w:p w14:paraId="45F9C638" w14:textId="77777777" w:rsidR="00672483" w:rsidRPr="00B34BE7" w:rsidRDefault="00672483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</w:p>
                    <w:p w14:paraId="767A8FD3" w14:textId="650DD862" w:rsidR="00672483" w:rsidRPr="00BD0362" w:rsidRDefault="000E39D1" w:rsidP="00B34BE7">
                      <w:pPr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 xml:space="preserve">FALL 2025 </w:t>
                      </w:r>
                      <w:r w:rsidR="00672483" w:rsidRPr="00BD0362">
                        <w:rPr>
                          <w:rFonts w:ascii="Abadi Extra Light" w:hAnsi="Abadi Extra Light" w:cs="Calibri Light"/>
                          <w:b/>
                          <w:bCs/>
                          <w:sz w:val="22"/>
                          <w:szCs w:val="22"/>
                        </w:rPr>
                        <w:t>Notes for Nature III</w:t>
                      </w:r>
                    </w:p>
                    <w:p w14:paraId="4127DCB2" w14:textId="062938F4" w:rsidR="00672483" w:rsidRPr="00B34BE7" w:rsidRDefault="00672483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Conservancy Benefit</w:t>
                      </w:r>
                    </w:p>
                    <w:p w14:paraId="47727952" w14:textId="608F3FEE" w:rsidR="00672483" w:rsidRPr="00B34BE7" w:rsidRDefault="00672483" w:rsidP="00B34BE7">
                      <w:pPr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</w:pP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Plevna</w:t>
                      </w:r>
                      <w:r w:rsidR="00B413DC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>,</w:t>
                      </w:r>
                      <w:r w:rsidRPr="00B34BE7">
                        <w:rPr>
                          <w:rFonts w:ascii="Amasis MT Pro Light" w:hAnsi="Amasis MT Pro Light"/>
                          <w:sz w:val="22"/>
                          <w:szCs w:val="22"/>
                          <w:lang w:bidi="ar-SA"/>
                        </w:rPr>
                        <w:t xml:space="preserve"> Ontario</w:t>
                      </w:r>
                    </w:p>
                  </w:txbxContent>
                </v:textbox>
              </v:shape>
            </w:pict>
          </mc:Fallback>
        </mc:AlternateContent>
      </w:r>
    </w:p>
    <w:p w14:paraId="5A4EAE06" w14:textId="3600E1C1" w:rsidR="00690FBF" w:rsidRPr="00237707" w:rsidRDefault="00A85A15" w:rsidP="00237707">
      <w:pPr>
        <w:ind w:left="0"/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</w:pPr>
      <w:r w:rsidRPr="0066734C"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  <w:t>CONTACT</w:t>
      </w:r>
    </w:p>
    <w:p w14:paraId="177700F6" w14:textId="7A8E167B" w:rsidR="00690FBF" w:rsidRPr="00B34BE7" w:rsidRDefault="00012F6B" w:rsidP="00690FBF">
      <w:pPr>
        <w:rPr>
          <w:rFonts w:ascii="Amasis MT Pro Light" w:hAnsi="Amasis MT Pro Light"/>
          <w:sz w:val="22"/>
          <w:szCs w:val="22"/>
        </w:rPr>
      </w:pPr>
      <w:r w:rsidRPr="00B34BE7">
        <w:rPr>
          <w:rFonts w:ascii="Amasis MT Pro Light" w:hAnsi="Amasis MT Pro Light"/>
          <w:sz w:val="22"/>
          <w:szCs w:val="22"/>
        </w:rPr>
        <w:t>(613) 806-4745</w:t>
      </w:r>
    </w:p>
    <w:p w14:paraId="4BFA6716" w14:textId="0A76E898" w:rsidR="00012F6B" w:rsidRPr="00B34BE7" w:rsidRDefault="00012F6B" w:rsidP="00690FBF">
      <w:pPr>
        <w:rPr>
          <w:rFonts w:ascii="Amasis MT Pro Light" w:hAnsi="Amasis MT Pro Light"/>
          <w:sz w:val="22"/>
          <w:szCs w:val="22"/>
        </w:rPr>
      </w:pPr>
      <w:hyperlink r:id="rId13" w:history="1">
        <w:r w:rsidRPr="00B34BE7">
          <w:rPr>
            <w:rStyle w:val="Hyperlink"/>
            <w:rFonts w:ascii="Amasis MT Pro Light" w:hAnsi="Amasis MT Pro Light"/>
            <w:sz w:val="22"/>
            <w:szCs w:val="22"/>
          </w:rPr>
          <w:t>lizjacksonartist@gmail.com</w:t>
        </w:r>
      </w:hyperlink>
    </w:p>
    <w:p w14:paraId="20C0CBD7" w14:textId="14124C1E" w:rsidR="00690FBF" w:rsidRPr="00B34BE7" w:rsidRDefault="00012F6B" w:rsidP="00690FBF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1111 North Shore Estates Lane</w:t>
      </w:r>
    </w:p>
    <w:p w14:paraId="38FC96CE" w14:textId="1C330180" w:rsidR="00012F6B" w:rsidRDefault="00B413DC" w:rsidP="00690FBF">
      <w:pPr>
        <w:rPr>
          <w:rFonts w:ascii="Amasis MT Pro Light" w:hAnsi="Amasis MT Pro Light"/>
          <w:sz w:val="22"/>
          <w:szCs w:val="22"/>
          <w:lang w:bidi="ar-SA"/>
        </w:rPr>
      </w:pPr>
      <w:r>
        <w:rPr>
          <w:rFonts w:ascii="Amasis MT Pro Light" w:hAnsi="Amasis MT Pro Light"/>
          <w:sz w:val="22"/>
          <w:szCs w:val="22"/>
          <w:lang w:bidi="ar-SA"/>
        </w:rPr>
        <w:t>Ompah,</w:t>
      </w:r>
      <w:r w:rsidR="00012F6B" w:rsidRPr="00B34BE7">
        <w:rPr>
          <w:rFonts w:ascii="Amasis MT Pro Light" w:hAnsi="Amasis MT Pro Light"/>
          <w:sz w:val="22"/>
          <w:szCs w:val="22"/>
          <w:lang w:bidi="ar-SA"/>
        </w:rPr>
        <w:t xml:space="preserve"> Ontario, Canada</w:t>
      </w:r>
    </w:p>
    <w:p w14:paraId="6E152AC4" w14:textId="71743593" w:rsidR="0011312B" w:rsidRPr="00B34BE7" w:rsidRDefault="0011312B" w:rsidP="00690FBF">
      <w:pPr>
        <w:rPr>
          <w:rFonts w:ascii="Amasis MT Pro Light" w:hAnsi="Amasis MT Pro Light"/>
          <w:sz w:val="22"/>
          <w:szCs w:val="22"/>
          <w:lang w:bidi="ar-SA"/>
        </w:rPr>
      </w:pPr>
      <w:r>
        <w:rPr>
          <w:rFonts w:ascii="Amasis MT Pro Light" w:hAnsi="Amasis MT Pro Light"/>
          <w:sz w:val="22"/>
          <w:szCs w:val="22"/>
          <w:lang w:bidi="ar-SA"/>
        </w:rPr>
        <w:t>K0H 2J0</w:t>
      </w:r>
    </w:p>
    <w:p w14:paraId="40E98119" w14:textId="6CFB95F1" w:rsidR="00012F6B" w:rsidRPr="00B34BE7" w:rsidRDefault="00012F6B" w:rsidP="00012F6B">
      <w:pPr>
        <w:rPr>
          <w:rFonts w:ascii="Amasis MT Pro Light" w:hAnsi="Amasis MT Pro Light"/>
          <w:sz w:val="22"/>
          <w:szCs w:val="22"/>
        </w:rPr>
      </w:pPr>
      <w:r w:rsidRPr="00B34BE7">
        <w:rPr>
          <w:rFonts w:ascii="Amasis MT Pro Light" w:hAnsi="Amasis MT Pro Light"/>
          <w:sz w:val="22"/>
          <w:szCs w:val="22"/>
        </w:rPr>
        <w:t>@lizjacksonartist</w:t>
      </w:r>
    </w:p>
    <w:p w14:paraId="62557B26" w14:textId="4BD7EF37" w:rsidR="00BD0362" w:rsidRPr="00237707" w:rsidRDefault="00130BF1" w:rsidP="00237707">
      <w:pPr>
        <w:rPr>
          <w:rFonts w:ascii="Abadi Extra Light" w:hAnsi="Abadi Extra Light"/>
          <w:sz w:val="22"/>
          <w:szCs w:val="22"/>
        </w:rPr>
      </w:pPr>
      <w:hyperlink r:id="rId14" w:history="1">
        <w:r w:rsidRPr="00130BF1">
          <w:rPr>
            <w:rStyle w:val="Hyperlink"/>
            <w:rFonts w:ascii="Amasis MT Pro Light" w:hAnsi="Amasis MT Pro Light"/>
            <w:sz w:val="22"/>
            <w:szCs w:val="22"/>
          </w:rPr>
          <w:t>artwork</w:t>
        </w:r>
        <w:r>
          <w:rPr>
            <w:rStyle w:val="Hyperlink"/>
            <w:rFonts w:ascii="Amasis MT Pro Light" w:hAnsi="Amasis MT Pro Light"/>
            <w:sz w:val="22"/>
            <w:szCs w:val="22"/>
          </w:rPr>
          <w:t xml:space="preserve"> </w:t>
        </w:r>
        <w:r w:rsidRPr="00130BF1">
          <w:rPr>
            <w:rStyle w:val="Hyperlink"/>
            <w:rFonts w:ascii="Amasis MT Pro Light" w:hAnsi="Amasis MT Pro Light"/>
            <w:sz w:val="22"/>
            <w:szCs w:val="22"/>
          </w:rPr>
          <w:t>archive</w:t>
        </w:r>
      </w:hyperlink>
    </w:p>
    <w:p w14:paraId="49C0C2F9" w14:textId="77777777" w:rsidR="00BD0362" w:rsidRDefault="00BD0362" w:rsidP="00B34BE7">
      <w:pPr>
        <w:pStyle w:val="Subtitle"/>
        <w:ind w:left="0"/>
        <w:rPr>
          <w:rFonts w:ascii="Abadi" w:eastAsia="Arial" w:hAnsi="Abadi" w:cs="Arial"/>
          <w:b w:val="0"/>
          <w:bCs/>
          <w:spacing w:val="80"/>
          <w:sz w:val="24"/>
          <w:szCs w:val="24"/>
          <w:lang w:bidi="en-US"/>
        </w:rPr>
      </w:pPr>
    </w:p>
    <w:p w14:paraId="32B847DC" w14:textId="6FA9F92A" w:rsidR="00FE5C26" w:rsidRPr="00237707" w:rsidRDefault="00A85A15" w:rsidP="00237707">
      <w:pPr>
        <w:pStyle w:val="Subtitle"/>
        <w:ind w:left="0"/>
        <w:rPr>
          <w:rFonts w:ascii="Abadi" w:eastAsia="Arial" w:hAnsi="Abadi" w:cs="Arial"/>
          <w:b w:val="0"/>
          <w:bCs/>
          <w:spacing w:val="80"/>
          <w:sz w:val="24"/>
          <w:szCs w:val="24"/>
          <w:lang w:bidi="en-US"/>
        </w:rPr>
      </w:pPr>
      <w:r w:rsidRPr="00FE5C26">
        <w:rPr>
          <w:rFonts w:ascii="Abadi" w:eastAsia="Arial" w:hAnsi="Abadi" w:cs="Arial"/>
          <w:b w:val="0"/>
          <w:bCs/>
          <w:spacing w:val="80"/>
          <w:sz w:val="24"/>
          <w:szCs w:val="24"/>
          <w:lang w:bidi="en-US"/>
        </w:rPr>
        <w:t>EDUCATION</w:t>
      </w:r>
    </w:p>
    <w:p w14:paraId="1B0E8597" w14:textId="5926708A" w:rsidR="004C1DA9" w:rsidRPr="00B34BE7" w:rsidRDefault="00A85A15" w:rsidP="007042B6">
      <w:pPr>
        <w:pStyle w:val="Heading1"/>
        <w:spacing w:before="0"/>
        <w:ind w:left="992"/>
        <w:rPr>
          <w:rFonts w:ascii="Abadi Extra Light" w:hAnsi="Abadi Extra Light" w:cs="Calibri Light"/>
          <w:sz w:val="22"/>
          <w:szCs w:val="22"/>
        </w:rPr>
      </w:pPr>
      <w:r w:rsidRPr="00B34BE7">
        <w:rPr>
          <w:rFonts w:ascii="Abadi Extra Light" w:hAnsi="Abadi Extra Light" w:cs="Calibri Light"/>
          <w:sz w:val="22"/>
          <w:szCs w:val="22"/>
        </w:rPr>
        <w:t>STUDIED WITH</w:t>
      </w:r>
      <w:r w:rsidR="004C1DA9" w:rsidRPr="00B34BE7">
        <w:rPr>
          <w:rStyle w:val="Italics"/>
          <w:rFonts w:ascii="Abadi Extra Light" w:hAnsi="Abadi Extra Light" w:cs="Calibri Light"/>
          <w:sz w:val="22"/>
          <w:szCs w:val="22"/>
        </w:rPr>
        <w:t xml:space="preserve"> </w:t>
      </w:r>
    </w:p>
    <w:p w14:paraId="4EA1D358" w14:textId="07046DB6" w:rsidR="00A85A15" w:rsidRPr="00B34BE7" w:rsidRDefault="00A85A15" w:rsidP="00B34BE7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John Leonard</w:t>
      </w:r>
    </w:p>
    <w:p w14:paraId="606C9B7A" w14:textId="30ED3588" w:rsidR="00A85A15" w:rsidRPr="00B34BE7" w:rsidRDefault="00A85A15" w:rsidP="00B34BE7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Margaret Ferraro</w:t>
      </w:r>
    </w:p>
    <w:p w14:paraId="32C2216A" w14:textId="00C6BC92" w:rsidR="00A85A15" w:rsidRPr="00B34BE7" w:rsidRDefault="00A85A15" w:rsidP="00B34BE7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Liz Steele</w:t>
      </w:r>
    </w:p>
    <w:p w14:paraId="010ADA72" w14:textId="60918DA4" w:rsidR="00A85A15" w:rsidRPr="00B34BE7" w:rsidRDefault="00A85A15" w:rsidP="00B34BE7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Patti Mollica</w:t>
      </w:r>
    </w:p>
    <w:p w14:paraId="30664B9C" w14:textId="3C8C3148" w:rsidR="00A85A15" w:rsidRPr="00B34BE7" w:rsidRDefault="00A85A15" w:rsidP="00B34BE7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Gail Sibley</w:t>
      </w:r>
    </w:p>
    <w:p w14:paraId="7F1E4876" w14:textId="50FF73C9" w:rsidR="00A85A15" w:rsidRPr="00B34BE7" w:rsidRDefault="00BC4D0E" w:rsidP="00B34BE7">
      <w:pPr>
        <w:rPr>
          <w:rFonts w:ascii="Amasis MT Pro Light" w:hAnsi="Amasis MT Pro Light"/>
          <w:sz w:val="22"/>
          <w:szCs w:val="22"/>
          <w:lang w:bidi="ar-SA"/>
        </w:rPr>
      </w:pPr>
      <w:r>
        <w:rPr>
          <w:rFonts w:ascii="Amasis MT Pro Light" w:hAnsi="Amasis MT Pro Light"/>
          <w:sz w:val="22"/>
          <w:szCs w:val="22"/>
          <w:lang w:bidi="ar-SA"/>
        </w:rPr>
        <w:t xml:space="preserve">Ian </w:t>
      </w:r>
      <w:r w:rsidR="00A85A15" w:rsidRPr="00B34BE7">
        <w:rPr>
          <w:rFonts w:ascii="Amasis MT Pro Light" w:hAnsi="Amasis MT Pro Light"/>
          <w:sz w:val="22"/>
          <w:szCs w:val="22"/>
          <w:lang w:bidi="ar-SA"/>
        </w:rPr>
        <w:t>Roberts</w:t>
      </w:r>
    </w:p>
    <w:p w14:paraId="1727C40E" w14:textId="0FCF2A89" w:rsidR="00690FBF" w:rsidRPr="00B413DC" w:rsidRDefault="00A85A15" w:rsidP="00B413DC">
      <w:pPr>
        <w:rPr>
          <w:rFonts w:ascii="Amasis MT Pro Light" w:hAnsi="Amasis MT Pro Light"/>
          <w:sz w:val="22"/>
          <w:szCs w:val="22"/>
          <w:lang w:bidi="ar-SA"/>
        </w:rPr>
      </w:pPr>
      <w:r w:rsidRPr="00B413DC">
        <w:rPr>
          <w:rFonts w:ascii="Amasis MT Pro Light" w:hAnsi="Amasis MT Pro Light"/>
          <w:sz w:val="22"/>
          <w:szCs w:val="22"/>
          <w:lang w:bidi="ar-SA"/>
        </w:rPr>
        <w:t>Jerry McLaughlin</w:t>
      </w:r>
      <w:r w:rsidR="00690FBF" w:rsidRPr="00B413DC">
        <w:rPr>
          <w:rFonts w:ascii="Amasis MT Pro Light" w:hAnsi="Amasis MT Pro Light"/>
          <w:sz w:val="22"/>
          <w:szCs w:val="22"/>
          <w:lang w:bidi="ar-SA"/>
        </w:rPr>
        <w:t xml:space="preserve"> </w:t>
      </w:r>
    </w:p>
    <w:p w14:paraId="6B990A86" w14:textId="258FA1D0" w:rsidR="004C1DA9" w:rsidRPr="00B34BE7" w:rsidRDefault="00A85A15" w:rsidP="00B34BE7">
      <w:pPr>
        <w:rPr>
          <w:sz w:val="22"/>
          <w:szCs w:val="22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Michela Sorrentino</w:t>
      </w:r>
    </w:p>
    <w:p w14:paraId="3C66FF91" w14:textId="0E026DF2" w:rsidR="00A85A15" w:rsidRPr="00B34BE7" w:rsidRDefault="000E39D1" w:rsidP="00690FBF">
      <w:pPr>
        <w:pStyle w:val="Heading1"/>
        <w:rPr>
          <w:rFonts w:ascii="Abadi Extra Light" w:hAnsi="Abadi Extra Light"/>
          <w:sz w:val="22"/>
          <w:szCs w:val="22"/>
        </w:rPr>
      </w:pPr>
      <w:r>
        <w:rPr>
          <w:rFonts w:ascii="Abadi Extra Light" w:hAnsi="Abadi Extra Light" w:cs="Calibri Light"/>
          <w:sz w:val="22"/>
          <w:szCs w:val="22"/>
        </w:rPr>
        <w:t xml:space="preserve">PRIVATE </w:t>
      </w:r>
      <w:r w:rsidR="00A85A15" w:rsidRPr="00B34BE7">
        <w:rPr>
          <w:rFonts w:ascii="Abadi Extra Light" w:hAnsi="Abadi Extra Light" w:cs="Calibri Light"/>
          <w:sz w:val="22"/>
          <w:szCs w:val="22"/>
        </w:rPr>
        <w:t>M</w:t>
      </w:r>
      <w:r w:rsidR="00407E11" w:rsidRPr="00B34BE7">
        <w:rPr>
          <w:rFonts w:ascii="Abadi Extra Light" w:hAnsi="Abadi Extra Light" w:cs="Calibri Light"/>
          <w:sz w:val="22"/>
          <w:szCs w:val="22"/>
        </w:rPr>
        <w:t>ENTORSHIP</w:t>
      </w:r>
    </w:p>
    <w:p w14:paraId="2EABE06C" w14:textId="77777777" w:rsidR="00BD0362" w:rsidRDefault="00A85A15" w:rsidP="00BD0362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 xml:space="preserve">2023 -2025 Gail Sibley </w:t>
      </w:r>
    </w:p>
    <w:p w14:paraId="7EEEF6DE" w14:textId="77777777" w:rsidR="00BD0362" w:rsidRDefault="00BD0362" w:rsidP="00237707">
      <w:pPr>
        <w:ind w:left="0"/>
        <w:rPr>
          <w:rFonts w:ascii="Amasis MT Pro Light" w:hAnsi="Amasis MT Pro Light"/>
          <w:sz w:val="22"/>
          <w:szCs w:val="22"/>
          <w:lang w:bidi="ar-SA"/>
        </w:rPr>
      </w:pPr>
    </w:p>
    <w:p w14:paraId="20B22524" w14:textId="174FE8FD" w:rsidR="00BD0362" w:rsidRPr="00237707" w:rsidRDefault="000E39D1" w:rsidP="00237707">
      <w:pPr>
        <w:ind w:left="0"/>
        <w:contextualSpacing/>
        <w:rPr>
          <w:rFonts w:ascii="Abadi" w:hAnsi="Abadi"/>
          <w:b/>
          <w:color w:val="446530" w:themeColor="accent2" w:themeShade="80"/>
          <w:spacing w:val="80"/>
          <w:sz w:val="24"/>
          <w:szCs w:val="24"/>
        </w:rPr>
      </w:pPr>
      <w:r w:rsidRPr="00BD0362"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  <w:t xml:space="preserve">COLLECTIONS </w:t>
      </w:r>
    </w:p>
    <w:p w14:paraId="5FBAAA2E" w14:textId="5E2731E6" w:rsidR="007042B6" w:rsidRPr="00B34BE7" w:rsidRDefault="007042B6" w:rsidP="007042B6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Ottawa</w:t>
      </w:r>
    </w:p>
    <w:p w14:paraId="7D75E64F" w14:textId="6CED8794" w:rsidR="007042B6" w:rsidRPr="00B34BE7" w:rsidRDefault="007042B6" w:rsidP="007042B6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Toronto</w:t>
      </w:r>
    </w:p>
    <w:p w14:paraId="4B4FF9BC" w14:textId="3F2E8D7E" w:rsidR="007042B6" w:rsidRPr="00B34BE7" w:rsidRDefault="007042B6" w:rsidP="007042B6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>Germany</w:t>
      </w:r>
    </w:p>
    <w:p w14:paraId="22E85182" w14:textId="473809AC" w:rsidR="00237707" w:rsidRDefault="004C1DA9" w:rsidP="00237707">
      <w:pPr>
        <w:rPr>
          <w:rFonts w:ascii="Amasis MT Pro Light" w:hAnsi="Amasis MT Pro Light"/>
          <w:sz w:val="22"/>
          <w:szCs w:val="22"/>
          <w:lang w:bidi="ar-SA"/>
        </w:rPr>
      </w:pPr>
      <w:r w:rsidRPr="00B34BE7">
        <w:rPr>
          <w:rFonts w:ascii="Amasis MT Pro Light" w:hAnsi="Amasis MT Pro Light"/>
          <w:sz w:val="22"/>
          <w:szCs w:val="22"/>
          <w:lang w:bidi="ar-SA"/>
        </w:rPr>
        <w:t xml:space="preserve"> </w:t>
      </w:r>
      <w:r w:rsidR="007042B6" w:rsidRPr="00B413DC">
        <w:rPr>
          <w:rFonts w:ascii="Amasis MT Pro Light" w:hAnsi="Amasis MT Pro Light"/>
          <w:sz w:val="22"/>
          <w:szCs w:val="22"/>
          <w:lang w:bidi="ar-SA"/>
        </w:rPr>
        <w:tab/>
      </w:r>
    </w:p>
    <w:p w14:paraId="3D0DF1E4" w14:textId="1AB17A9E" w:rsidR="00237707" w:rsidRPr="00237707" w:rsidRDefault="00237707" w:rsidP="00237707">
      <w:pPr>
        <w:ind w:left="0"/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</w:pPr>
      <w:r w:rsidRPr="00237707">
        <w:rPr>
          <w:rFonts w:ascii="Abadi" w:hAnsi="Abadi"/>
          <w:bCs/>
          <w:color w:val="446530" w:themeColor="accent2" w:themeShade="80"/>
          <w:spacing w:val="80"/>
          <w:sz w:val="24"/>
          <w:szCs w:val="24"/>
        </w:rPr>
        <w:t>AFFILIATIONS</w:t>
      </w:r>
    </w:p>
    <w:p w14:paraId="545F3F3B" w14:textId="77777777" w:rsidR="00237707" w:rsidRPr="00237707" w:rsidRDefault="00237707" w:rsidP="00237707">
      <w:pPr>
        <w:rPr>
          <w:rFonts w:ascii="Amasis MT Pro Light" w:hAnsi="Amasis MT Pro Light"/>
          <w:sz w:val="22"/>
          <w:szCs w:val="22"/>
          <w:lang w:bidi="ar-SA"/>
        </w:rPr>
      </w:pPr>
      <w:r w:rsidRPr="00237707">
        <w:rPr>
          <w:rFonts w:ascii="Amasis MT Pro Light" w:hAnsi="Amasis MT Pro Light"/>
          <w:sz w:val="22"/>
          <w:szCs w:val="22"/>
          <w:lang w:bidi="ar-SA"/>
        </w:rPr>
        <w:t>Cold Wax Academy</w:t>
      </w:r>
    </w:p>
    <w:p w14:paraId="6B31B68B" w14:textId="77777777" w:rsidR="00237707" w:rsidRPr="00237707" w:rsidRDefault="00237707" w:rsidP="00237707">
      <w:pPr>
        <w:rPr>
          <w:rFonts w:ascii="Amasis MT Pro Light" w:hAnsi="Amasis MT Pro Light"/>
          <w:sz w:val="22"/>
          <w:szCs w:val="22"/>
          <w:lang w:bidi="ar-SA"/>
        </w:rPr>
      </w:pPr>
      <w:r w:rsidRPr="00237707">
        <w:rPr>
          <w:rFonts w:ascii="Amasis MT Pro Light" w:hAnsi="Amasis MT Pro Light"/>
          <w:sz w:val="22"/>
          <w:szCs w:val="22"/>
          <w:lang w:bidi="ar-SA"/>
        </w:rPr>
        <w:t>East Central Ontario Artists Association</w:t>
      </w:r>
    </w:p>
    <w:p w14:paraId="4C655178" w14:textId="6D34E13D" w:rsidR="00690FBF" w:rsidRPr="00237707" w:rsidRDefault="00237707" w:rsidP="00237707">
      <w:pPr>
        <w:rPr>
          <w:rFonts w:ascii="Amasis MT Pro Light" w:hAnsi="Amasis MT Pro Light"/>
          <w:sz w:val="22"/>
          <w:szCs w:val="22"/>
          <w:lang w:bidi="ar-SA"/>
        </w:rPr>
      </w:pPr>
      <w:r w:rsidRPr="00237707">
        <w:rPr>
          <w:rFonts w:ascii="Amasis MT Pro Light" w:hAnsi="Amasis MT Pro Light"/>
          <w:sz w:val="22"/>
          <w:szCs w:val="22"/>
          <w:lang w:bidi="ar-SA"/>
        </w:rPr>
        <w:t>Rideau Lakes Artists Association</w:t>
      </w:r>
    </w:p>
    <w:p w14:paraId="693E11D6" w14:textId="7626B65F" w:rsidR="00237707" w:rsidRPr="0070176A" w:rsidRDefault="00237707" w:rsidP="00237707"/>
    <w:bookmarkEnd w:id="0"/>
    <w:p w14:paraId="38D1CF70" w14:textId="2F80B075" w:rsidR="00340C75" w:rsidRPr="00F5689F" w:rsidRDefault="00340C75" w:rsidP="00672483">
      <w:pPr>
        <w:pStyle w:val="Skills"/>
        <w:ind w:left="0"/>
      </w:pPr>
    </w:p>
    <w:sectPr w:rsidR="00340C75" w:rsidRPr="00F5689F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4C08" w14:textId="77777777" w:rsidR="00F639CE" w:rsidRDefault="00F639CE" w:rsidP="00690FBF">
      <w:r>
        <w:separator/>
      </w:r>
    </w:p>
  </w:endnote>
  <w:endnote w:type="continuationSeparator" w:id="0">
    <w:p w14:paraId="016F74ED" w14:textId="77777777" w:rsidR="00F639CE" w:rsidRDefault="00F639CE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4A2E" w14:textId="77777777" w:rsidR="00F639CE" w:rsidRDefault="00F639CE" w:rsidP="00690FBF">
      <w:r>
        <w:separator/>
      </w:r>
    </w:p>
  </w:footnote>
  <w:footnote w:type="continuationSeparator" w:id="0">
    <w:p w14:paraId="465E8F46" w14:textId="77777777" w:rsidR="00F639CE" w:rsidRDefault="00F639CE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6B"/>
    <w:rsid w:val="000041FC"/>
    <w:rsid w:val="00012F6B"/>
    <w:rsid w:val="00031E11"/>
    <w:rsid w:val="00047507"/>
    <w:rsid w:val="000746AE"/>
    <w:rsid w:val="000A3B87"/>
    <w:rsid w:val="000D2A61"/>
    <w:rsid w:val="000E2956"/>
    <w:rsid w:val="000E39D1"/>
    <w:rsid w:val="001015E3"/>
    <w:rsid w:val="00101F80"/>
    <w:rsid w:val="0011312B"/>
    <w:rsid w:val="00130BF1"/>
    <w:rsid w:val="00157B6C"/>
    <w:rsid w:val="00181120"/>
    <w:rsid w:val="00185237"/>
    <w:rsid w:val="00212436"/>
    <w:rsid w:val="00225A39"/>
    <w:rsid w:val="00237707"/>
    <w:rsid w:val="0023785C"/>
    <w:rsid w:val="00242AB6"/>
    <w:rsid w:val="00254C21"/>
    <w:rsid w:val="00256C9B"/>
    <w:rsid w:val="00271A92"/>
    <w:rsid w:val="00292A11"/>
    <w:rsid w:val="002A1560"/>
    <w:rsid w:val="002C21CC"/>
    <w:rsid w:val="002C378E"/>
    <w:rsid w:val="002C47A4"/>
    <w:rsid w:val="002F6CB9"/>
    <w:rsid w:val="00303FDC"/>
    <w:rsid w:val="00340C75"/>
    <w:rsid w:val="0036765D"/>
    <w:rsid w:val="00377519"/>
    <w:rsid w:val="00390248"/>
    <w:rsid w:val="003A70F8"/>
    <w:rsid w:val="003B04C8"/>
    <w:rsid w:val="003C60DE"/>
    <w:rsid w:val="003D2094"/>
    <w:rsid w:val="003E6D64"/>
    <w:rsid w:val="00407E11"/>
    <w:rsid w:val="00407F3F"/>
    <w:rsid w:val="00410F37"/>
    <w:rsid w:val="00417F6C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11F25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3039A"/>
    <w:rsid w:val="0064392B"/>
    <w:rsid w:val="006450C1"/>
    <w:rsid w:val="00647D8C"/>
    <w:rsid w:val="006509D9"/>
    <w:rsid w:val="00653945"/>
    <w:rsid w:val="0066734C"/>
    <w:rsid w:val="00672483"/>
    <w:rsid w:val="00673037"/>
    <w:rsid w:val="00690FBF"/>
    <w:rsid w:val="006B3BC2"/>
    <w:rsid w:val="006C2364"/>
    <w:rsid w:val="006F4142"/>
    <w:rsid w:val="007042B6"/>
    <w:rsid w:val="0070452B"/>
    <w:rsid w:val="00705D7F"/>
    <w:rsid w:val="00740EE4"/>
    <w:rsid w:val="007466F4"/>
    <w:rsid w:val="007843C5"/>
    <w:rsid w:val="00785436"/>
    <w:rsid w:val="00785A6B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85B2F"/>
    <w:rsid w:val="008C2C4C"/>
    <w:rsid w:val="008F5EFB"/>
    <w:rsid w:val="008F64E8"/>
    <w:rsid w:val="009111F2"/>
    <w:rsid w:val="009800B7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85A15"/>
    <w:rsid w:val="00AB4BA2"/>
    <w:rsid w:val="00AD74A8"/>
    <w:rsid w:val="00AE17C6"/>
    <w:rsid w:val="00B10D59"/>
    <w:rsid w:val="00B13D13"/>
    <w:rsid w:val="00B16138"/>
    <w:rsid w:val="00B34BE7"/>
    <w:rsid w:val="00B413DC"/>
    <w:rsid w:val="00B508D6"/>
    <w:rsid w:val="00B62111"/>
    <w:rsid w:val="00B62A64"/>
    <w:rsid w:val="00B63E35"/>
    <w:rsid w:val="00B80EE9"/>
    <w:rsid w:val="00BC0E27"/>
    <w:rsid w:val="00BC3C1B"/>
    <w:rsid w:val="00BC4D0E"/>
    <w:rsid w:val="00BD0362"/>
    <w:rsid w:val="00BE32AE"/>
    <w:rsid w:val="00C118C7"/>
    <w:rsid w:val="00C3620B"/>
    <w:rsid w:val="00C52791"/>
    <w:rsid w:val="00C6166D"/>
    <w:rsid w:val="00C764ED"/>
    <w:rsid w:val="00C8183F"/>
    <w:rsid w:val="00C83E97"/>
    <w:rsid w:val="00C9797F"/>
    <w:rsid w:val="00CC34A3"/>
    <w:rsid w:val="00CD5690"/>
    <w:rsid w:val="00CE26DB"/>
    <w:rsid w:val="00CF4208"/>
    <w:rsid w:val="00D103FF"/>
    <w:rsid w:val="00D5552B"/>
    <w:rsid w:val="00D62F82"/>
    <w:rsid w:val="00D649DF"/>
    <w:rsid w:val="00D81E79"/>
    <w:rsid w:val="00D87E03"/>
    <w:rsid w:val="00D92D79"/>
    <w:rsid w:val="00DB29DA"/>
    <w:rsid w:val="00DE54D6"/>
    <w:rsid w:val="00E31D0D"/>
    <w:rsid w:val="00E40C3C"/>
    <w:rsid w:val="00E44800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EF2048"/>
    <w:rsid w:val="00F31058"/>
    <w:rsid w:val="00F41ACF"/>
    <w:rsid w:val="00F5689F"/>
    <w:rsid w:val="00F62D72"/>
    <w:rsid w:val="00F639CE"/>
    <w:rsid w:val="00F7064C"/>
    <w:rsid w:val="00F7157D"/>
    <w:rsid w:val="00F95AF2"/>
    <w:rsid w:val="00FA1EEA"/>
    <w:rsid w:val="00FB58C7"/>
    <w:rsid w:val="00FC533E"/>
    <w:rsid w:val="00FC78D4"/>
    <w:rsid w:val="00FE5C26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E1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zjacksonartis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ldwaxacademy.com/accepted-art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dwaxacademy.com/accepted-artwor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rtworkarchive.com/profile/elizabeth-jackson-27347804-4d23-4b00-bb21-0139c2d69ab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ro\AppData\Roaming\Microsoft\Templates\ATS%20simple%20classic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resume.dotx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2025-09-01T16:16:00Z</dcterms:created>
  <dcterms:modified xsi:type="dcterms:W3CDTF">2025-09-02T13:46:00Z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