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AB19" w14:textId="77777777" w:rsidR="00015CD3" w:rsidRDefault="00015CD3" w:rsidP="00A56DCE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41C18844" w14:textId="77777777" w:rsidR="00015CD3" w:rsidRDefault="00015CD3" w:rsidP="00A56DCE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6CBD6FDB" w14:textId="0A06CBB5" w:rsidR="0026507F" w:rsidRPr="00015CD3" w:rsidRDefault="00F7414B" w:rsidP="00A56DCE">
      <w:pPr>
        <w:jc w:val="center"/>
        <w:rPr>
          <w:rFonts w:ascii="Verdana" w:hAnsi="Verdana"/>
          <w:b/>
          <w:bCs/>
          <w:sz w:val="24"/>
          <w:szCs w:val="24"/>
        </w:rPr>
      </w:pPr>
      <w:r w:rsidRPr="00015CD3">
        <w:rPr>
          <w:rFonts w:ascii="Verdana" w:hAnsi="Verdana"/>
          <w:b/>
          <w:bCs/>
          <w:sz w:val="24"/>
          <w:szCs w:val="24"/>
        </w:rPr>
        <w:t xml:space="preserve">Victoria Sivigny </w:t>
      </w:r>
      <w:r w:rsidR="00EE1362" w:rsidRPr="00015CD3">
        <w:rPr>
          <w:rFonts w:ascii="Verdana" w:hAnsi="Verdana"/>
          <w:b/>
          <w:bCs/>
          <w:sz w:val="24"/>
          <w:szCs w:val="24"/>
        </w:rPr>
        <w:t>–</w:t>
      </w:r>
      <w:r w:rsidRPr="00015CD3">
        <w:rPr>
          <w:rFonts w:ascii="Verdana" w:hAnsi="Verdana"/>
          <w:b/>
          <w:bCs/>
          <w:sz w:val="24"/>
          <w:szCs w:val="24"/>
        </w:rPr>
        <w:t xml:space="preserve"> Resume</w:t>
      </w:r>
    </w:p>
    <w:p w14:paraId="1EBC5AE9" w14:textId="3AF852AB" w:rsidR="00015CD3" w:rsidRDefault="00015CD3" w:rsidP="00A56DCE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3F74231F" w14:textId="77777777" w:rsidR="008E23AE" w:rsidRDefault="008E23AE" w:rsidP="008E23AE">
      <w:pPr>
        <w:rPr>
          <w:rFonts w:ascii="Verdana" w:hAnsi="Verdana"/>
          <w:b/>
          <w:bCs/>
          <w:i/>
          <w:iCs/>
          <w:sz w:val="16"/>
          <w:szCs w:val="16"/>
          <w:u w:val="single"/>
        </w:rPr>
      </w:pPr>
      <w:r w:rsidRPr="004A0F8A">
        <w:rPr>
          <w:rFonts w:ascii="Verdana" w:hAnsi="Verdana"/>
          <w:b/>
          <w:bCs/>
          <w:i/>
          <w:iCs/>
          <w:sz w:val="16"/>
          <w:szCs w:val="16"/>
          <w:u w:val="single"/>
        </w:rPr>
        <w:t>Exhibition Summary</w:t>
      </w:r>
    </w:p>
    <w:p w14:paraId="48A05C88" w14:textId="77777777" w:rsidR="00D15D0B" w:rsidRPr="004A0F8A" w:rsidRDefault="00D15D0B" w:rsidP="008E23AE">
      <w:pPr>
        <w:rPr>
          <w:rFonts w:ascii="Verdana" w:hAnsi="Verdana"/>
          <w:b/>
          <w:bCs/>
          <w:i/>
          <w:iCs/>
          <w:sz w:val="16"/>
          <w:szCs w:val="16"/>
          <w:u w:val="single"/>
        </w:rPr>
      </w:pPr>
    </w:p>
    <w:p w14:paraId="3700B506" w14:textId="548DF42E" w:rsidR="008E23AE" w:rsidRPr="004A0F8A" w:rsidRDefault="008E23AE" w:rsidP="008E23A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Artw</w:t>
      </w:r>
      <w:r w:rsidRPr="004A0F8A">
        <w:rPr>
          <w:rFonts w:ascii="Verdana" w:hAnsi="Verdana"/>
          <w:sz w:val="16"/>
          <w:szCs w:val="16"/>
        </w:rPr>
        <w:t xml:space="preserve">ork has appeared in </w:t>
      </w:r>
      <w:r w:rsidR="00EF354D">
        <w:rPr>
          <w:rFonts w:ascii="Verdana" w:hAnsi="Verdana"/>
          <w:sz w:val="16"/>
          <w:szCs w:val="16"/>
        </w:rPr>
        <w:t>numerous</w:t>
      </w:r>
      <w:r w:rsidRPr="004A0F8A">
        <w:rPr>
          <w:rFonts w:ascii="Verdana" w:hAnsi="Verdana"/>
          <w:sz w:val="16"/>
          <w:szCs w:val="16"/>
        </w:rPr>
        <w:t xml:space="preserve"> juried statewide, regional, national, and international exhibitions. Selected juried group exhibitions include Atlantic Gallery, Chelsea, NYC; Bromfield Gallery-SOWA, Boston, MA; Museum of Encaustic Art, Santa Fe; Connecticut: New Britain Museum of American Art, Slater Memorial Museum, </w:t>
      </w:r>
      <w:proofErr w:type="spellStart"/>
      <w:r w:rsidRPr="004A0F8A">
        <w:rPr>
          <w:rFonts w:ascii="Verdana" w:hAnsi="Verdana"/>
          <w:sz w:val="16"/>
          <w:szCs w:val="16"/>
        </w:rPr>
        <w:t>Mattatuck</w:t>
      </w:r>
      <w:proofErr w:type="spellEnd"/>
      <w:r w:rsidRPr="004A0F8A">
        <w:rPr>
          <w:rFonts w:ascii="Verdana" w:hAnsi="Verdana"/>
          <w:sz w:val="16"/>
          <w:szCs w:val="16"/>
        </w:rPr>
        <w:t xml:space="preserve"> Museum, Mystic Museum of Art, Ely Center for Contemporary Art</w:t>
      </w:r>
    </w:p>
    <w:p w14:paraId="63884289" w14:textId="77777777" w:rsidR="00015CD3" w:rsidRPr="00B00A7C" w:rsidRDefault="00015CD3" w:rsidP="00A56DCE">
      <w:pPr>
        <w:jc w:val="center"/>
        <w:rPr>
          <w:rFonts w:ascii="Verdana" w:hAnsi="Verdana"/>
          <w:sz w:val="16"/>
          <w:szCs w:val="16"/>
        </w:rPr>
      </w:pPr>
    </w:p>
    <w:p w14:paraId="7D93BD8D" w14:textId="77777777" w:rsidR="00A54894" w:rsidRDefault="0026507F" w:rsidP="008E23AE">
      <w:pPr>
        <w:jc w:val="both"/>
        <w:rPr>
          <w:rFonts w:ascii="Verdana" w:hAnsi="Verdana"/>
          <w:b/>
          <w:bCs/>
          <w:i/>
          <w:iCs/>
          <w:sz w:val="16"/>
          <w:szCs w:val="16"/>
          <w:u w:val="single"/>
        </w:rPr>
      </w:pPr>
      <w:r w:rsidRPr="00B00A7C">
        <w:rPr>
          <w:rFonts w:ascii="Arial" w:hAnsi="Arial" w:cs="Arial"/>
          <w:sz w:val="16"/>
          <w:szCs w:val="16"/>
        </w:rPr>
        <w:t>​</w:t>
      </w:r>
      <w:r w:rsidR="00F94A3F" w:rsidRPr="008E23AE">
        <w:rPr>
          <w:rFonts w:ascii="Verdana" w:hAnsi="Verdana"/>
          <w:b/>
          <w:bCs/>
          <w:i/>
          <w:iCs/>
          <w:sz w:val="16"/>
          <w:szCs w:val="16"/>
          <w:u w:val="single"/>
        </w:rPr>
        <w:t>Honors, Awards and Recognitions</w:t>
      </w:r>
    </w:p>
    <w:p w14:paraId="7403BEF1" w14:textId="77777777" w:rsidR="00D15D0B" w:rsidRDefault="00D15D0B" w:rsidP="008E23AE">
      <w:pPr>
        <w:jc w:val="both"/>
        <w:rPr>
          <w:rFonts w:ascii="Verdana" w:hAnsi="Verdana"/>
          <w:b/>
          <w:bCs/>
          <w:i/>
          <w:iCs/>
          <w:sz w:val="16"/>
          <w:szCs w:val="16"/>
          <w:u w:val="single"/>
        </w:rPr>
      </w:pPr>
    </w:p>
    <w:p w14:paraId="2CF6FAFA" w14:textId="10E3AE01" w:rsidR="00D52455" w:rsidRDefault="00D52455" w:rsidP="008E23AE">
      <w:pPr>
        <w:jc w:val="both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Silpe</w:t>
      </w:r>
      <w:proofErr w:type="spellEnd"/>
      <w:r>
        <w:rPr>
          <w:rFonts w:ascii="Verdana" w:hAnsi="Verdana"/>
          <w:sz w:val="16"/>
          <w:szCs w:val="16"/>
        </w:rPr>
        <w:t xml:space="preserve"> Gallery, U of Hartford School of Art, New Haven Paint &amp; Clay Club Exhibition- </w:t>
      </w:r>
      <w:r w:rsidRPr="00953AB1">
        <w:rPr>
          <w:rFonts w:ascii="Verdana" w:hAnsi="Verdana"/>
          <w:i/>
          <w:iCs/>
          <w:sz w:val="16"/>
          <w:szCs w:val="16"/>
        </w:rPr>
        <w:t>2024 Oil Paint Award</w:t>
      </w:r>
    </w:p>
    <w:p w14:paraId="023F08AE" w14:textId="4055EF2B" w:rsidR="00D52455" w:rsidRDefault="00D52455" w:rsidP="008E23AE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118</w:t>
      </w:r>
      <w:r w:rsidRPr="00D52455">
        <w:rPr>
          <w:rFonts w:ascii="Verdana" w:hAnsi="Verdana"/>
          <w:sz w:val="16"/>
          <w:szCs w:val="16"/>
          <w:vertAlign w:val="superscript"/>
        </w:rPr>
        <w:t>th</w:t>
      </w:r>
      <w:r>
        <w:rPr>
          <w:rFonts w:ascii="Verdana" w:hAnsi="Verdana"/>
          <w:sz w:val="16"/>
          <w:szCs w:val="16"/>
        </w:rPr>
        <w:t xml:space="preserve"> Annual Juried Regional N.H. Paint &amp; Clay Exhibition  </w:t>
      </w:r>
      <w:r w:rsidR="00953AB1">
        <w:rPr>
          <w:rFonts w:ascii="Verdana" w:hAnsi="Verdana"/>
          <w:sz w:val="16"/>
          <w:szCs w:val="16"/>
        </w:rPr>
        <w:t xml:space="preserve">- </w:t>
      </w:r>
      <w:r w:rsidRPr="00953AB1">
        <w:rPr>
          <w:rFonts w:ascii="Verdana" w:hAnsi="Verdana"/>
          <w:i/>
          <w:iCs/>
          <w:sz w:val="16"/>
          <w:szCs w:val="16"/>
        </w:rPr>
        <w:t>2019 Blenner Prize Winner</w:t>
      </w:r>
    </w:p>
    <w:p w14:paraId="5ED3952C" w14:textId="5EA3BF02" w:rsidR="00D52455" w:rsidRDefault="00D52455" w:rsidP="008E23AE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Art Center East, People &amp; Places Juried Exhibition, Vernon, CT – </w:t>
      </w:r>
      <w:r w:rsidRPr="00953AB1">
        <w:rPr>
          <w:rFonts w:ascii="Verdana" w:hAnsi="Verdana"/>
          <w:i/>
          <w:iCs/>
          <w:sz w:val="16"/>
          <w:szCs w:val="16"/>
        </w:rPr>
        <w:t>2017 Honorable Mention Award</w:t>
      </w:r>
    </w:p>
    <w:p w14:paraId="6B6678E9" w14:textId="3FCF2ABD" w:rsidR="00D52455" w:rsidRDefault="00D52455" w:rsidP="00D5245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Art Center East, On an</w:t>
      </w:r>
      <w:r w:rsidR="006E649E">
        <w:rPr>
          <w:rFonts w:ascii="Verdana" w:hAnsi="Verdana"/>
          <w:sz w:val="16"/>
          <w:szCs w:val="16"/>
        </w:rPr>
        <w:t>d</w:t>
      </w:r>
      <w:r>
        <w:rPr>
          <w:rFonts w:ascii="Verdana" w:hAnsi="Verdana"/>
          <w:sz w:val="16"/>
          <w:szCs w:val="16"/>
        </w:rPr>
        <w:t xml:space="preserve"> of Paper; </w:t>
      </w:r>
      <w:r w:rsidR="00844D11">
        <w:rPr>
          <w:rFonts w:ascii="Verdana" w:hAnsi="Verdana"/>
          <w:sz w:val="16"/>
          <w:szCs w:val="16"/>
        </w:rPr>
        <w:t xml:space="preserve">Juror: </w:t>
      </w:r>
      <w:r>
        <w:rPr>
          <w:rFonts w:ascii="Verdana" w:hAnsi="Verdana"/>
          <w:sz w:val="16"/>
          <w:szCs w:val="16"/>
        </w:rPr>
        <w:t>Jane Rainwater, Aldrich Museum Dehn Gallery,</w:t>
      </w:r>
      <w:r w:rsidR="00953AB1">
        <w:rPr>
          <w:rFonts w:ascii="Verdana" w:hAnsi="Verdana"/>
          <w:sz w:val="16"/>
          <w:szCs w:val="16"/>
        </w:rPr>
        <w:t xml:space="preserve"> </w:t>
      </w:r>
      <w:r w:rsidR="00953AB1" w:rsidRPr="0079541E">
        <w:rPr>
          <w:rFonts w:ascii="Verdana" w:hAnsi="Verdana"/>
          <w:i/>
          <w:iCs/>
          <w:sz w:val="16"/>
          <w:szCs w:val="16"/>
        </w:rPr>
        <w:t>2016 Merit Award #1</w:t>
      </w:r>
    </w:p>
    <w:p w14:paraId="7C7B13CD" w14:textId="2422E6F4" w:rsidR="00D52455" w:rsidRDefault="00D52455" w:rsidP="00D5245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Golden Thread Gallery Summer Exhibition, </w:t>
      </w:r>
      <w:r w:rsidR="00844D11">
        <w:rPr>
          <w:rFonts w:ascii="Verdana" w:hAnsi="Verdana"/>
          <w:sz w:val="16"/>
          <w:szCs w:val="16"/>
        </w:rPr>
        <w:t xml:space="preserve">Juror: </w:t>
      </w:r>
      <w:r>
        <w:rPr>
          <w:rFonts w:ascii="Verdana" w:hAnsi="Verdana"/>
          <w:sz w:val="16"/>
          <w:szCs w:val="16"/>
        </w:rPr>
        <w:t>Pablo Delano, Director, Trinity College Art Dpt.</w:t>
      </w:r>
      <w:r w:rsidR="0079541E">
        <w:rPr>
          <w:rFonts w:ascii="Verdana" w:hAnsi="Verdana"/>
          <w:sz w:val="16"/>
          <w:szCs w:val="16"/>
        </w:rPr>
        <w:t xml:space="preserve">- </w:t>
      </w:r>
      <w:r w:rsidRPr="0079541E">
        <w:rPr>
          <w:rFonts w:ascii="Verdana" w:hAnsi="Verdana"/>
          <w:i/>
          <w:iCs/>
          <w:sz w:val="16"/>
          <w:szCs w:val="16"/>
        </w:rPr>
        <w:t xml:space="preserve">2014 </w:t>
      </w:r>
      <w:r w:rsidR="0079541E" w:rsidRPr="0079541E">
        <w:rPr>
          <w:rFonts w:ascii="Verdana" w:hAnsi="Verdana"/>
          <w:i/>
          <w:iCs/>
          <w:sz w:val="16"/>
          <w:szCs w:val="16"/>
        </w:rPr>
        <w:t>3rd</w:t>
      </w:r>
      <w:r w:rsidRPr="0079541E">
        <w:rPr>
          <w:rFonts w:ascii="Verdana" w:hAnsi="Verdana"/>
          <w:i/>
          <w:iCs/>
          <w:sz w:val="16"/>
          <w:szCs w:val="16"/>
        </w:rPr>
        <w:t xml:space="preserve"> Prize</w:t>
      </w:r>
    </w:p>
    <w:p w14:paraId="58D6D575" w14:textId="5FC44AA0" w:rsidR="00D52455" w:rsidRDefault="00844D11" w:rsidP="00D5245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New Britain Museum of American Art 43</w:t>
      </w:r>
      <w:r w:rsidRPr="00844D11">
        <w:rPr>
          <w:rFonts w:ascii="Verdana" w:hAnsi="Verdana"/>
          <w:sz w:val="16"/>
          <w:szCs w:val="16"/>
          <w:vertAlign w:val="superscript"/>
        </w:rPr>
        <w:t>rd</w:t>
      </w:r>
      <w:r>
        <w:rPr>
          <w:rFonts w:ascii="Verdana" w:hAnsi="Verdana"/>
          <w:sz w:val="16"/>
          <w:szCs w:val="16"/>
        </w:rPr>
        <w:t xml:space="preserve"> Members Exhibition, Juror: Robert Burns, Dir. </w:t>
      </w:r>
      <w:proofErr w:type="spellStart"/>
      <w:r>
        <w:rPr>
          <w:rFonts w:ascii="Verdana" w:hAnsi="Verdana"/>
          <w:sz w:val="16"/>
          <w:szCs w:val="16"/>
        </w:rPr>
        <w:t>Mattatuck</w:t>
      </w:r>
      <w:proofErr w:type="spellEnd"/>
      <w:r>
        <w:rPr>
          <w:rFonts w:ascii="Verdana" w:hAnsi="Verdana"/>
          <w:sz w:val="16"/>
          <w:szCs w:val="16"/>
        </w:rPr>
        <w:t xml:space="preserve"> Museum</w:t>
      </w:r>
      <w:r w:rsidR="0079541E">
        <w:rPr>
          <w:rFonts w:ascii="Verdana" w:hAnsi="Verdana"/>
          <w:sz w:val="16"/>
          <w:szCs w:val="16"/>
        </w:rPr>
        <w:t xml:space="preserve">, - </w:t>
      </w:r>
      <w:r w:rsidR="0079541E" w:rsidRPr="0079541E">
        <w:rPr>
          <w:rFonts w:ascii="Verdana" w:hAnsi="Verdana"/>
          <w:i/>
          <w:iCs/>
          <w:sz w:val="16"/>
          <w:szCs w:val="16"/>
        </w:rPr>
        <w:t>2012 2</w:t>
      </w:r>
      <w:r w:rsidR="0079541E" w:rsidRPr="0079541E">
        <w:rPr>
          <w:rFonts w:ascii="Verdana" w:hAnsi="Verdana"/>
          <w:i/>
          <w:iCs/>
          <w:sz w:val="16"/>
          <w:szCs w:val="16"/>
          <w:vertAlign w:val="superscript"/>
        </w:rPr>
        <w:t>nd</w:t>
      </w:r>
      <w:r w:rsidR="0079541E" w:rsidRPr="0079541E">
        <w:rPr>
          <w:rFonts w:ascii="Verdana" w:hAnsi="Verdana"/>
          <w:i/>
          <w:iCs/>
          <w:sz w:val="16"/>
          <w:szCs w:val="16"/>
        </w:rPr>
        <w:t xml:space="preserve"> Prize</w:t>
      </w:r>
    </w:p>
    <w:p w14:paraId="7EA2AF38" w14:textId="42ACDEFF" w:rsidR="00844D11" w:rsidRDefault="009706BA" w:rsidP="00D5245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Ga</w:t>
      </w:r>
      <w:r w:rsidR="00251CBC">
        <w:rPr>
          <w:rFonts w:ascii="Verdana" w:hAnsi="Verdana"/>
          <w:sz w:val="16"/>
          <w:szCs w:val="16"/>
        </w:rPr>
        <w:t>llery 53, Ct Women’s Members Exhibition, Juror: M.A. Bourbeau, Curator</w:t>
      </w:r>
      <w:r w:rsidR="003D47E6">
        <w:rPr>
          <w:rFonts w:ascii="Verdana" w:hAnsi="Verdana"/>
          <w:sz w:val="16"/>
          <w:szCs w:val="16"/>
        </w:rPr>
        <w:t xml:space="preserve">, Hill-Stead Museum – </w:t>
      </w:r>
      <w:r w:rsidR="003D47E6" w:rsidRPr="0079541E">
        <w:rPr>
          <w:rFonts w:ascii="Verdana" w:hAnsi="Verdana"/>
          <w:i/>
          <w:iCs/>
          <w:sz w:val="16"/>
          <w:szCs w:val="16"/>
        </w:rPr>
        <w:t>2011 2</w:t>
      </w:r>
      <w:r w:rsidR="003D47E6" w:rsidRPr="0079541E">
        <w:rPr>
          <w:rFonts w:ascii="Verdana" w:hAnsi="Verdana"/>
          <w:i/>
          <w:iCs/>
          <w:sz w:val="16"/>
          <w:szCs w:val="16"/>
          <w:vertAlign w:val="superscript"/>
        </w:rPr>
        <w:t>nd</w:t>
      </w:r>
      <w:r w:rsidR="003D47E6" w:rsidRPr="0079541E">
        <w:rPr>
          <w:rFonts w:ascii="Verdana" w:hAnsi="Verdana"/>
          <w:i/>
          <w:iCs/>
          <w:sz w:val="16"/>
          <w:szCs w:val="16"/>
        </w:rPr>
        <w:t xml:space="preserve"> Pri</w:t>
      </w:r>
      <w:r w:rsidR="0079541E" w:rsidRPr="0079541E">
        <w:rPr>
          <w:rFonts w:ascii="Verdana" w:hAnsi="Verdana"/>
          <w:i/>
          <w:iCs/>
          <w:sz w:val="16"/>
          <w:szCs w:val="16"/>
        </w:rPr>
        <w:t>ze</w:t>
      </w:r>
    </w:p>
    <w:p w14:paraId="7D78281B" w14:textId="0C14BD26" w:rsidR="003D47E6" w:rsidRDefault="003D47E6" w:rsidP="00D5245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Gallery 53, ACAM 87</w:t>
      </w:r>
      <w:r w:rsidRPr="003D47E6">
        <w:rPr>
          <w:rFonts w:ascii="Verdana" w:hAnsi="Verdana"/>
          <w:sz w:val="16"/>
          <w:szCs w:val="16"/>
          <w:vertAlign w:val="superscript"/>
        </w:rPr>
        <w:t>th</w:t>
      </w:r>
      <w:r>
        <w:rPr>
          <w:rFonts w:ascii="Verdana" w:hAnsi="Verdana"/>
          <w:sz w:val="16"/>
          <w:szCs w:val="16"/>
        </w:rPr>
        <w:t xml:space="preserve"> Annual Exhibition, - </w:t>
      </w:r>
      <w:r w:rsidRPr="0079541E">
        <w:rPr>
          <w:rFonts w:ascii="Verdana" w:hAnsi="Verdana"/>
          <w:i/>
          <w:iCs/>
          <w:sz w:val="16"/>
          <w:szCs w:val="16"/>
        </w:rPr>
        <w:t>2011 Jerry Artarama Award</w:t>
      </w:r>
    </w:p>
    <w:p w14:paraId="7C8152B4" w14:textId="690D2FDF" w:rsidR="003D47E6" w:rsidRDefault="003D47E6" w:rsidP="00D52455">
      <w:pPr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16"/>
          <w:szCs w:val="16"/>
        </w:rPr>
        <w:t>Galler</w:t>
      </w:r>
      <w:r w:rsidR="00953AB1">
        <w:rPr>
          <w:rFonts w:ascii="Verdana" w:hAnsi="Verdana"/>
          <w:sz w:val="16"/>
          <w:szCs w:val="16"/>
        </w:rPr>
        <w:t>y</w:t>
      </w:r>
      <w:r>
        <w:rPr>
          <w:rFonts w:ascii="Verdana" w:hAnsi="Verdana"/>
          <w:sz w:val="16"/>
          <w:szCs w:val="16"/>
        </w:rPr>
        <w:t xml:space="preserve"> 53, ACAM 86</w:t>
      </w:r>
      <w:r w:rsidRPr="003D47E6">
        <w:rPr>
          <w:rFonts w:ascii="Verdana" w:hAnsi="Verdana"/>
          <w:sz w:val="16"/>
          <w:szCs w:val="16"/>
          <w:vertAlign w:val="superscript"/>
        </w:rPr>
        <w:t>th</w:t>
      </w:r>
      <w:r>
        <w:rPr>
          <w:rFonts w:ascii="Verdana" w:hAnsi="Verdana"/>
          <w:sz w:val="16"/>
          <w:szCs w:val="16"/>
        </w:rPr>
        <w:t xml:space="preserve"> Annual </w:t>
      </w:r>
      <w:r w:rsidR="00953AB1">
        <w:rPr>
          <w:rFonts w:ascii="Verdana" w:hAnsi="Verdana"/>
          <w:sz w:val="16"/>
          <w:szCs w:val="16"/>
        </w:rPr>
        <w:t xml:space="preserve">Exhibition </w:t>
      </w:r>
      <w:r w:rsidR="0095554E">
        <w:rPr>
          <w:rFonts w:ascii="Verdana" w:hAnsi="Verdana"/>
          <w:sz w:val="16"/>
          <w:szCs w:val="16"/>
        </w:rPr>
        <w:t>-</w:t>
      </w:r>
      <w:r w:rsidR="00953AB1">
        <w:rPr>
          <w:rFonts w:ascii="Verdana" w:hAnsi="Verdana"/>
          <w:sz w:val="16"/>
          <w:szCs w:val="16"/>
        </w:rPr>
        <w:t xml:space="preserve"> </w:t>
      </w:r>
      <w:r w:rsidR="00953AB1" w:rsidRPr="0095554E">
        <w:rPr>
          <w:rFonts w:ascii="Verdana" w:hAnsi="Verdana"/>
          <w:i/>
          <w:iCs/>
          <w:sz w:val="16"/>
          <w:szCs w:val="16"/>
        </w:rPr>
        <w:t>2010 Honorable Mention Award</w:t>
      </w:r>
    </w:p>
    <w:p w14:paraId="0D9BC32D" w14:textId="1E124372" w:rsidR="00F55517" w:rsidRDefault="00F55517" w:rsidP="00D5245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Museum of Encaustic Art, Santa Fe, NH – Permanent Collection</w:t>
      </w:r>
    </w:p>
    <w:p w14:paraId="52A0A6BA" w14:textId="77777777" w:rsidR="006F48E1" w:rsidRPr="00B00A7C" w:rsidRDefault="006F48E1" w:rsidP="00F94A3F">
      <w:pPr>
        <w:rPr>
          <w:rFonts w:ascii="Verdana" w:hAnsi="Verdana"/>
          <w:b/>
          <w:bCs/>
          <w:sz w:val="16"/>
          <w:szCs w:val="16"/>
        </w:rPr>
      </w:pPr>
    </w:p>
    <w:p w14:paraId="3E3D15EA" w14:textId="56BCF462" w:rsidR="00D66809" w:rsidRDefault="00F94A3F" w:rsidP="00F94A3F">
      <w:pPr>
        <w:rPr>
          <w:rFonts w:ascii="Verdana" w:hAnsi="Verdana"/>
          <w:b/>
          <w:bCs/>
          <w:i/>
          <w:iCs/>
          <w:sz w:val="16"/>
          <w:szCs w:val="16"/>
          <w:u w:val="single"/>
        </w:rPr>
      </w:pPr>
      <w:r w:rsidRPr="008E23AE">
        <w:rPr>
          <w:rFonts w:ascii="Verdana" w:hAnsi="Verdana"/>
          <w:b/>
          <w:bCs/>
          <w:i/>
          <w:iCs/>
          <w:sz w:val="16"/>
          <w:szCs w:val="16"/>
          <w:u w:val="single"/>
        </w:rPr>
        <w:t>Workshops &amp; Courses</w:t>
      </w:r>
    </w:p>
    <w:p w14:paraId="61A81EE4" w14:textId="77777777" w:rsidR="00D15D0B" w:rsidRDefault="00D15D0B" w:rsidP="00F94A3F">
      <w:pPr>
        <w:rPr>
          <w:rFonts w:ascii="Verdana" w:hAnsi="Verdana"/>
          <w:b/>
          <w:bCs/>
          <w:i/>
          <w:iCs/>
          <w:sz w:val="16"/>
          <w:szCs w:val="16"/>
          <w:u w:val="single"/>
        </w:rPr>
      </w:pPr>
    </w:p>
    <w:p w14:paraId="7A330671" w14:textId="0A2D1637" w:rsidR="002D046D" w:rsidRDefault="002D046D" w:rsidP="00CA1B6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Form to Freedom, Fiber Arts Take Two On-Line Workshop with Harriet Goodall, Summer 2025</w:t>
      </w:r>
    </w:p>
    <w:p w14:paraId="2E930D14" w14:textId="62949C0A" w:rsidR="00DE134E" w:rsidRDefault="00DE134E" w:rsidP="00CA1B6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Findings, Fiber Arts Take Two On-Line Workshop with Lissa Hunter, MFA, Fiber Artist -Spring 2025</w:t>
      </w:r>
    </w:p>
    <w:p w14:paraId="4EE7D9D9" w14:textId="673E6215" w:rsidR="002872F9" w:rsidRDefault="002872F9" w:rsidP="00CA1B6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Perfectly Imperfect, Fiber Arts Take Tw</w:t>
      </w:r>
      <w:r w:rsidR="00ED2A46">
        <w:rPr>
          <w:rFonts w:ascii="Verdana" w:hAnsi="Verdana"/>
          <w:sz w:val="16"/>
          <w:szCs w:val="16"/>
        </w:rPr>
        <w:t>o On-Line</w:t>
      </w:r>
      <w:r>
        <w:rPr>
          <w:rFonts w:ascii="Verdana" w:hAnsi="Verdana"/>
          <w:sz w:val="16"/>
          <w:szCs w:val="16"/>
        </w:rPr>
        <w:t xml:space="preserve"> Workshop with Lorna Crane, MFA</w:t>
      </w:r>
      <w:r w:rsidR="00DE134E">
        <w:rPr>
          <w:rFonts w:ascii="Verdana" w:hAnsi="Verdana"/>
          <w:sz w:val="16"/>
          <w:szCs w:val="16"/>
        </w:rPr>
        <w:t>,</w:t>
      </w:r>
      <w:r>
        <w:rPr>
          <w:rFonts w:ascii="Verdana" w:hAnsi="Verdana"/>
          <w:sz w:val="16"/>
          <w:szCs w:val="16"/>
        </w:rPr>
        <w:t xml:space="preserve"> Fiber Artist –</w:t>
      </w:r>
      <w:r w:rsidR="00DE134E">
        <w:rPr>
          <w:rFonts w:ascii="Verdana" w:hAnsi="Verdana"/>
          <w:sz w:val="16"/>
          <w:szCs w:val="16"/>
        </w:rPr>
        <w:t xml:space="preserve">Fall </w:t>
      </w:r>
      <w:r>
        <w:rPr>
          <w:rFonts w:ascii="Verdana" w:hAnsi="Verdana"/>
          <w:sz w:val="16"/>
          <w:szCs w:val="16"/>
        </w:rPr>
        <w:t xml:space="preserve"> 202</w:t>
      </w:r>
      <w:r w:rsidR="006A6ABF">
        <w:rPr>
          <w:rFonts w:ascii="Verdana" w:hAnsi="Verdana"/>
          <w:sz w:val="16"/>
          <w:szCs w:val="16"/>
        </w:rPr>
        <w:t>4</w:t>
      </w:r>
    </w:p>
    <w:p w14:paraId="73A8A071" w14:textId="467E088B" w:rsidR="002872F9" w:rsidRDefault="002872F9" w:rsidP="00CA1B6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Creating with Courage, Fiber Arts</w:t>
      </w:r>
      <w:r w:rsidR="00ED2A46">
        <w:rPr>
          <w:rFonts w:ascii="Verdana" w:hAnsi="Verdana"/>
          <w:sz w:val="16"/>
          <w:szCs w:val="16"/>
        </w:rPr>
        <w:t xml:space="preserve"> Take Two On-Line</w:t>
      </w:r>
      <w:r>
        <w:rPr>
          <w:rFonts w:ascii="Verdana" w:hAnsi="Verdana"/>
          <w:sz w:val="16"/>
          <w:szCs w:val="16"/>
        </w:rPr>
        <w:t xml:space="preserve"> Workshop with Clarissa Callesen, MFA Fiber Artist – 2024</w:t>
      </w:r>
    </w:p>
    <w:p w14:paraId="3BEFE1F0" w14:textId="36E12E80" w:rsidR="002872F9" w:rsidRDefault="002872F9" w:rsidP="00CA1B6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Mark-Making as a Daily Practice, Weekly Live Workshop with Lorraine Glessner, MFA</w:t>
      </w:r>
      <w:r w:rsidR="000C0249">
        <w:rPr>
          <w:rFonts w:ascii="Verdana" w:hAnsi="Verdana"/>
          <w:sz w:val="16"/>
          <w:szCs w:val="16"/>
        </w:rPr>
        <w:t xml:space="preserve"> - 2023</w:t>
      </w:r>
    </w:p>
    <w:p w14:paraId="5DC72D75" w14:textId="26808E5C" w:rsidR="002872F9" w:rsidRDefault="002872F9" w:rsidP="00CA1B6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Cold Wax Academy; Weekly Online Workshop with Rebecca Crowell, MFA and Jerry McLaughlin, MFA – 2020-2023</w:t>
      </w:r>
    </w:p>
    <w:p w14:paraId="7E49FBDC" w14:textId="5FA11FD8" w:rsidR="002872F9" w:rsidRDefault="002872F9" w:rsidP="00CA1B6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Cold Wax Medium 5-day Video Workshop with Rebecca Crowell, MFA and Jerry McLaughlin, </w:t>
      </w:r>
      <w:r w:rsidR="000C024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MFA – 2019</w:t>
      </w:r>
    </w:p>
    <w:p w14:paraId="52C54B47" w14:textId="44B95F4A" w:rsidR="002872F9" w:rsidRDefault="002872F9" w:rsidP="00CA1B6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11</w:t>
      </w:r>
      <w:r w:rsidRPr="002872F9">
        <w:rPr>
          <w:rFonts w:ascii="Verdana" w:hAnsi="Verdana"/>
          <w:sz w:val="16"/>
          <w:szCs w:val="16"/>
          <w:vertAlign w:val="superscript"/>
        </w:rPr>
        <w:t>th</w:t>
      </w:r>
      <w:r>
        <w:rPr>
          <w:rFonts w:ascii="Verdana" w:hAnsi="Verdana"/>
          <w:sz w:val="16"/>
          <w:szCs w:val="16"/>
        </w:rPr>
        <w:t xml:space="preserve"> International Encaustic Conference; Provincetown, MA - 2017</w:t>
      </w:r>
    </w:p>
    <w:p w14:paraId="7A69E0DB" w14:textId="4D11D5DC" w:rsidR="002872F9" w:rsidRDefault="002872F9" w:rsidP="00CA1B6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Encaustic Soft Sculpture Workship at Castle Hill Arts Center, Truro, MA -2017</w:t>
      </w:r>
    </w:p>
    <w:p w14:paraId="60E52B33" w14:textId="743212F0" w:rsidR="002872F9" w:rsidRDefault="002872F9" w:rsidP="00CA1B6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Encaustic Painting and Fiber Workshop 5-days</w:t>
      </w:r>
      <w:r w:rsidR="005059FC">
        <w:rPr>
          <w:rFonts w:ascii="Verdana" w:hAnsi="Verdana"/>
          <w:sz w:val="16"/>
          <w:szCs w:val="16"/>
        </w:rPr>
        <w:t xml:space="preserve">, Lorraine Glessner, MFA </w:t>
      </w:r>
      <w:r>
        <w:rPr>
          <w:rFonts w:ascii="Verdana" w:hAnsi="Verdana"/>
          <w:sz w:val="16"/>
          <w:szCs w:val="16"/>
        </w:rPr>
        <w:t xml:space="preserve">at R&amp;F Encaustic, Kingston, NY </w:t>
      </w:r>
      <w:r w:rsidR="005059FC">
        <w:rPr>
          <w:rFonts w:ascii="Verdana" w:hAnsi="Verdana"/>
          <w:sz w:val="16"/>
          <w:szCs w:val="16"/>
        </w:rPr>
        <w:t>–</w:t>
      </w:r>
      <w:r>
        <w:rPr>
          <w:rFonts w:ascii="Verdana" w:hAnsi="Verdana"/>
          <w:sz w:val="16"/>
          <w:szCs w:val="16"/>
        </w:rPr>
        <w:t xml:space="preserve"> 2016</w:t>
      </w:r>
    </w:p>
    <w:p w14:paraId="363EBF35" w14:textId="2A7C97CF" w:rsidR="005059FC" w:rsidRDefault="005059FC" w:rsidP="00CA1B6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Encaustic Paper and Painting Workship 3-day at R&amp;F Encaustic, Kingston, NY – 2016</w:t>
      </w:r>
    </w:p>
    <w:p w14:paraId="2F71B304" w14:textId="7337B3FA" w:rsidR="005059FC" w:rsidRDefault="005059FC" w:rsidP="00CA1B6E">
      <w:pPr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Make.Art.Work</w:t>
      </w:r>
      <w:proofErr w:type="spellEnd"/>
      <w:r>
        <w:rPr>
          <w:rFonts w:ascii="Verdana" w:hAnsi="Verdana"/>
          <w:sz w:val="16"/>
          <w:szCs w:val="16"/>
        </w:rPr>
        <w:t xml:space="preserve"> Professional Business Practices at U of Hartford Art School, West Hartford, CT – 2013</w:t>
      </w:r>
    </w:p>
    <w:p w14:paraId="11ACA1E8" w14:textId="434F7EE8" w:rsidR="005059FC" w:rsidRDefault="005059FC" w:rsidP="00CA1B6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Taking Care of Business Professional Practices, Tremaine Foundation and Arts Council, North Haven, CT -</w:t>
      </w:r>
      <w:r w:rsidR="000C024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2012</w:t>
      </w:r>
    </w:p>
    <w:p w14:paraId="5AF11782" w14:textId="77777777" w:rsidR="002872F9" w:rsidRDefault="002872F9" w:rsidP="00CA1B6E">
      <w:pPr>
        <w:rPr>
          <w:rFonts w:ascii="Verdana" w:hAnsi="Verdana"/>
          <w:sz w:val="16"/>
          <w:szCs w:val="16"/>
        </w:rPr>
      </w:pPr>
    </w:p>
    <w:p w14:paraId="600D9DAA" w14:textId="77643924" w:rsidR="00F94A3F" w:rsidRDefault="00F94A3F" w:rsidP="00CA1B6E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 xml:space="preserve">2007 to 2014: Visual artist independent study/critique series and art workshops/retreats with Debi Pendell West Hartford, CT; North </w:t>
      </w:r>
      <w:r w:rsidR="00CA1B6E">
        <w:rPr>
          <w:rFonts w:ascii="Verdana" w:hAnsi="Verdana"/>
          <w:sz w:val="16"/>
          <w:szCs w:val="16"/>
        </w:rPr>
        <w:t xml:space="preserve">     </w:t>
      </w:r>
      <w:r w:rsidRPr="00B00A7C">
        <w:rPr>
          <w:rFonts w:ascii="Verdana" w:hAnsi="Verdana"/>
          <w:sz w:val="16"/>
          <w:szCs w:val="16"/>
        </w:rPr>
        <w:t>Adams, MA; and Instituto de Allende, San Miguel de Allende, Mexico</w:t>
      </w:r>
    </w:p>
    <w:p w14:paraId="4D50340C" w14:textId="00224A8A" w:rsidR="00FC224C" w:rsidRPr="00B00A7C" w:rsidRDefault="00FC224C" w:rsidP="00CA1B6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Art History courses at Albertus Magnus College, Hamden, CT</w:t>
      </w:r>
    </w:p>
    <w:p w14:paraId="4E005A07" w14:textId="77777777" w:rsidR="00F94A3F" w:rsidRPr="00B00A7C" w:rsidRDefault="00F94A3F" w:rsidP="00F94A3F">
      <w:pPr>
        <w:rPr>
          <w:rFonts w:ascii="Verdana" w:hAnsi="Verdana"/>
          <w:sz w:val="16"/>
          <w:szCs w:val="16"/>
        </w:rPr>
      </w:pPr>
    </w:p>
    <w:p w14:paraId="7E8A8B57" w14:textId="77777777" w:rsidR="00F94A3F" w:rsidRDefault="00F94A3F" w:rsidP="00F94A3F">
      <w:pPr>
        <w:rPr>
          <w:rFonts w:ascii="Verdana" w:hAnsi="Verdana"/>
          <w:b/>
          <w:bCs/>
          <w:i/>
          <w:iCs/>
          <w:sz w:val="16"/>
          <w:szCs w:val="16"/>
          <w:u w:val="single"/>
        </w:rPr>
      </w:pPr>
      <w:r w:rsidRPr="008E23AE">
        <w:rPr>
          <w:rFonts w:ascii="Verdana" w:hAnsi="Verdana"/>
          <w:b/>
          <w:bCs/>
          <w:i/>
          <w:iCs/>
          <w:sz w:val="16"/>
          <w:szCs w:val="16"/>
          <w:u w:val="single"/>
        </w:rPr>
        <w:t>Elected Memberships and Other Affiliations</w:t>
      </w:r>
    </w:p>
    <w:p w14:paraId="55046545" w14:textId="77777777" w:rsidR="00FB68A2" w:rsidRPr="008E23AE" w:rsidRDefault="00FB68A2" w:rsidP="00F94A3F">
      <w:pPr>
        <w:rPr>
          <w:rFonts w:ascii="Verdana" w:hAnsi="Verdana"/>
          <w:i/>
          <w:iCs/>
          <w:sz w:val="16"/>
          <w:szCs w:val="16"/>
          <w:u w:val="single"/>
        </w:rPr>
      </w:pPr>
    </w:p>
    <w:p w14:paraId="24108FC7" w14:textId="2F765493" w:rsidR="00F94A3F" w:rsidRPr="00B00A7C" w:rsidRDefault="00F94A3F" w:rsidP="00F94A3F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Connecticut Women Artists - Elected Member</w:t>
      </w:r>
      <w:r w:rsidR="003950B5">
        <w:rPr>
          <w:rFonts w:ascii="Verdana" w:hAnsi="Verdana"/>
          <w:sz w:val="16"/>
          <w:szCs w:val="16"/>
        </w:rPr>
        <w:t xml:space="preserve"> (2013 – present)</w:t>
      </w:r>
    </w:p>
    <w:p w14:paraId="2A6892D8" w14:textId="272CCCFB" w:rsidR="00F94A3F" w:rsidRPr="00B00A7C" w:rsidRDefault="00F94A3F" w:rsidP="00F94A3F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New Haven Paint &amp; Clay Club - Elected Member</w:t>
      </w:r>
      <w:r w:rsidR="003950B5">
        <w:rPr>
          <w:rFonts w:ascii="Verdana" w:hAnsi="Verdana"/>
          <w:sz w:val="16"/>
          <w:szCs w:val="16"/>
        </w:rPr>
        <w:t xml:space="preserve"> (2014 – present)</w:t>
      </w:r>
    </w:p>
    <w:p w14:paraId="3DFAEEF1" w14:textId="3AC2F21F" w:rsidR="00F94A3F" w:rsidRPr="00B00A7C" w:rsidRDefault="00F94A3F" w:rsidP="00F94A3F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West Hartford Art League - Elected Member</w:t>
      </w:r>
      <w:r w:rsidR="003950B5">
        <w:rPr>
          <w:rFonts w:ascii="Verdana" w:hAnsi="Verdana"/>
          <w:sz w:val="16"/>
          <w:szCs w:val="16"/>
        </w:rPr>
        <w:t xml:space="preserve"> (2015 -</w:t>
      </w:r>
      <w:r w:rsidR="00FB68A2">
        <w:rPr>
          <w:rFonts w:ascii="Verdana" w:hAnsi="Verdana"/>
          <w:sz w:val="16"/>
          <w:szCs w:val="16"/>
        </w:rPr>
        <w:t>2023</w:t>
      </w:r>
      <w:r w:rsidR="003950B5">
        <w:rPr>
          <w:rFonts w:ascii="Verdana" w:hAnsi="Verdana"/>
          <w:sz w:val="16"/>
          <w:szCs w:val="16"/>
        </w:rPr>
        <w:t>)</w:t>
      </w:r>
    </w:p>
    <w:p w14:paraId="5EAD62D3" w14:textId="74E7E920" w:rsidR="00F94A3F" w:rsidRPr="00B00A7C" w:rsidRDefault="00F94A3F" w:rsidP="00F94A3F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Gallery</w:t>
      </w:r>
      <w:r w:rsidR="00206E1F" w:rsidRPr="00B00A7C">
        <w:rPr>
          <w:rFonts w:ascii="Verdana" w:hAnsi="Verdana"/>
          <w:sz w:val="16"/>
          <w:szCs w:val="16"/>
        </w:rPr>
        <w:t xml:space="preserve"> </w:t>
      </w:r>
      <w:r w:rsidRPr="00B00A7C">
        <w:rPr>
          <w:rFonts w:ascii="Verdana" w:hAnsi="Verdana"/>
          <w:sz w:val="16"/>
          <w:szCs w:val="16"/>
        </w:rPr>
        <w:t>One Artists - Invitational Member (2014 - 2015)</w:t>
      </w:r>
    </w:p>
    <w:p w14:paraId="3CB5193C" w14:textId="77777777" w:rsidR="00F94A3F" w:rsidRDefault="00F94A3F" w:rsidP="00F94A3F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Syntax Mixed Media Artists' Cooperative (2009-2014)</w:t>
      </w:r>
    </w:p>
    <w:p w14:paraId="2AC13512" w14:textId="32F25777" w:rsidR="00C547B6" w:rsidRDefault="00380C9A" w:rsidP="00F94A3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Surface Design Association, Craft Council of America, and Fiber Arts Now Memberships</w:t>
      </w:r>
    </w:p>
    <w:p w14:paraId="0A95F1CF" w14:textId="77777777" w:rsidR="00F94A3F" w:rsidRPr="00B00A7C" w:rsidRDefault="00F94A3F" w:rsidP="00F94A3F">
      <w:pPr>
        <w:rPr>
          <w:rFonts w:ascii="Verdana" w:hAnsi="Verdana"/>
          <w:sz w:val="16"/>
          <w:szCs w:val="16"/>
        </w:rPr>
      </w:pPr>
    </w:p>
    <w:p w14:paraId="356A51F7" w14:textId="77777777" w:rsidR="00F94A3F" w:rsidRDefault="00F94A3F" w:rsidP="00F94A3F">
      <w:pPr>
        <w:rPr>
          <w:rFonts w:ascii="Verdana" w:hAnsi="Verdana"/>
          <w:b/>
          <w:bCs/>
          <w:i/>
          <w:iCs/>
          <w:sz w:val="16"/>
          <w:szCs w:val="16"/>
          <w:u w:val="single"/>
        </w:rPr>
      </w:pPr>
      <w:r w:rsidRPr="008E23AE">
        <w:rPr>
          <w:rFonts w:ascii="Verdana" w:hAnsi="Verdana"/>
          <w:b/>
          <w:bCs/>
          <w:i/>
          <w:iCs/>
          <w:sz w:val="16"/>
          <w:szCs w:val="16"/>
          <w:u w:val="single"/>
        </w:rPr>
        <w:t>News Articles &amp; Bibliography, Publications</w:t>
      </w:r>
    </w:p>
    <w:p w14:paraId="527D5694" w14:textId="09C7D5B3" w:rsidR="00C547B6" w:rsidRDefault="00C547B6" w:rsidP="00F00440">
      <w:pPr>
        <w:rPr>
          <w:rFonts w:ascii="Verdana" w:hAnsi="Verdana"/>
          <w:sz w:val="16"/>
          <w:szCs w:val="16"/>
        </w:rPr>
      </w:pPr>
    </w:p>
    <w:p w14:paraId="3553D31B" w14:textId="16122E0D" w:rsidR="00F00440" w:rsidRDefault="00F00440" w:rsidP="00F0044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Fiber Arts Take Two </w:t>
      </w:r>
      <w:r w:rsidRPr="00C009D6">
        <w:rPr>
          <w:rFonts w:ascii="Verdana" w:hAnsi="Verdana"/>
          <w:i/>
          <w:iCs/>
          <w:sz w:val="16"/>
          <w:szCs w:val="16"/>
        </w:rPr>
        <w:t>Exhibition Catalog fo</w:t>
      </w:r>
      <w:r>
        <w:rPr>
          <w:rFonts w:ascii="Verdana" w:hAnsi="Verdana"/>
          <w:i/>
          <w:iCs/>
          <w:sz w:val="16"/>
          <w:szCs w:val="16"/>
        </w:rPr>
        <w:t>r Findings, 2025</w:t>
      </w:r>
    </w:p>
    <w:p w14:paraId="32E3E8E6" w14:textId="7D9D7D19" w:rsidR="00B14196" w:rsidRDefault="00B14196" w:rsidP="00F94A3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Fiber Arts Take Two </w:t>
      </w:r>
      <w:r w:rsidRPr="00C009D6">
        <w:rPr>
          <w:rFonts w:ascii="Verdana" w:hAnsi="Verdana"/>
          <w:i/>
          <w:iCs/>
          <w:sz w:val="16"/>
          <w:szCs w:val="16"/>
        </w:rPr>
        <w:t>Exhibition Catalog for Creating with Courage</w:t>
      </w:r>
      <w:r>
        <w:rPr>
          <w:rFonts w:ascii="Verdana" w:hAnsi="Verdana"/>
          <w:sz w:val="16"/>
          <w:szCs w:val="16"/>
        </w:rPr>
        <w:t>, 2024</w:t>
      </w:r>
    </w:p>
    <w:p w14:paraId="0C9CC826" w14:textId="685BD5B7" w:rsidR="00030FEA" w:rsidRDefault="00030FEA" w:rsidP="00F94A3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Atlantic Gallery </w:t>
      </w:r>
      <w:r w:rsidRPr="00030FEA">
        <w:rPr>
          <w:rFonts w:ascii="Verdana" w:hAnsi="Verdana"/>
          <w:i/>
          <w:iCs/>
          <w:sz w:val="16"/>
          <w:szCs w:val="16"/>
        </w:rPr>
        <w:t>(re)Building Exhibition Catalog</w:t>
      </w:r>
      <w:r>
        <w:rPr>
          <w:rFonts w:ascii="Verdana" w:hAnsi="Verdana"/>
          <w:sz w:val="16"/>
          <w:szCs w:val="16"/>
        </w:rPr>
        <w:t xml:space="preserve">, Chelsea, NYC, 2021 </w:t>
      </w:r>
    </w:p>
    <w:p w14:paraId="4AD73A4F" w14:textId="1E98B700" w:rsidR="00F94A3F" w:rsidRPr="00B00A7C" w:rsidRDefault="00F94A3F" w:rsidP="00F94A3F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Museum of Encaustic Art Permanent Collection: </w:t>
      </w:r>
      <w:r w:rsidRPr="00B00A7C">
        <w:rPr>
          <w:rFonts w:ascii="Verdana" w:hAnsi="Verdana"/>
          <w:i/>
          <w:iCs/>
          <w:sz w:val="16"/>
          <w:szCs w:val="16"/>
        </w:rPr>
        <w:t>50 States/200 Artists </w:t>
      </w:r>
      <w:r w:rsidRPr="00B00A7C">
        <w:rPr>
          <w:rFonts w:ascii="Verdana" w:hAnsi="Verdana"/>
          <w:sz w:val="16"/>
          <w:szCs w:val="16"/>
        </w:rPr>
        <w:t>Exhibition Catalog</w:t>
      </w:r>
      <w:r w:rsidR="000D61B4">
        <w:rPr>
          <w:rFonts w:ascii="Verdana" w:hAnsi="Verdana"/>
          <w:sz w:val="16"/>
          <w:szCs w:val="16"/>
        </w:rPr>
        <w:t xml:space="preserve"> </w:t>
      </w:r>
      <w:r w:rsidRPr="00B00A7C">
        <w:rPr>
          <w:rFonts w:ascii="Verdana" w:hAnsi="Verdana"/>
          <w:sz w:val="16"/>
          <w:szCs w:val="16"/>
        </w:rPr>
        <w:t>July,</w:t>
      </w:r>
      <w:r w:rsidR="000C0249">
        <w:rPr>
          <w:rFonts w:ascii="Verdana" w:hAnsi="Verdana"/>
          <w:sz w:val="16"/>
          <w:szCs w:val="16"/>
        </w:rPr>
        <w:t xml:space="preserve"> </w:t>
      </w:r>
      <w:r w:rsidRPr="00B00A7C">
        <w:rPr>
          <w:rFonts w:ascii="Verdana" w:hAnsi="Verdana"/>
          <w:sz w:val="16"/>
          <w:szCs w:val="16"/>
        </w:rPr>
        <w:t>2019, Santa Fe, N</w:t>
      </w:r>
      <w:r w:rsidR="008F41BD" w:rsidRPr="00B00A7C">
        <w:rPr>
          <w:rFonts w:ascii="Verdana" w:hAnsi="Verdana"/>
          <w:sz w:val="16"/>
          <w:szCs w:val="16"/>
        </w:rPr>
        <w:t>M</w:t>
      </w:r>
    </w:p>
    <w:p w14:paraId="3DE4D0C6" w14:textId="18E6824C" w:rsidR="00F94A3F" w:rsidRPr="00B00A7C" w:rsidRDefault="00F94A3F" w:rsidP="00F94A3F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i/>
          <w:iCs/>
          <w:sz w:val="16"/>
          <w:szCs w:val="16"/>
        </w:rPr>
        <w:t>The Golden Thread Project, Connecting the Human Spirit through the Art</w:t>
      </w:r>
      <w:r w:rsidRPr="00B00A7C">
        <w:rPr>
          <w:rFonts w:ascii="Verdana" w:hAnsi="Verdana"/>
          <w:sz w:val="16"/>
          <w:szCs w:val="16"/>
        </w:rPr>
        <w:t>, Kate Wilson;</w:t>
      </w:r>
      <w:r w:rsidR="000C0249">
        <w:rPr>
          <w:rFonts w:ascii="Verdana" w:hAnsi="Verdana"/>
          <w:sz w:val="16"/>
          <w:szCs w:val="16"/>
        </w:rPr>
        <w:t xml:space="preserve"> </w:t>
      </w:r>
      <w:r w:rsidRPr="00B00A7C">
        <w:rPr>
          <w:rFonts w:ascii="Verdana" w:hAnsi="Verdana"/>
          <w:sz w:val="16"/>
          <w:szCs w:val="16"/>
        </w:rPr>
        <w:t xml:space="preserve"> 2018 publication</w:t>
      </w:r>
    </w:p>
    <w:p w14:paraId="0E2A213C" w14:textId="5E2165EA" w:rsidR="00F94A3F" w:rsidRPr="00B00A7C" w:rsidRDefault="00F94A3F" w:rsidP="00F94A3F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International Encaustic Artists exhibition catalog:  </w:t>
      </w:r>
      <w:r w:rsidRPr="00B00A7C">
        <w:rPr>
          <w:rFonts w:ascii="Verdana" w:hAnsi="Verdana"/>
          <w:i/>
          <w:iCs/>
          <w:sz w:val="16"/>
          <w:szCs w:val="16"/>
        </w:rPr>
        <w:t>Hopeful Darkness</w:t>
      </w:r>
      <w:r w:rsidRPr="00B00A7C">
        <w:rPr>
          <w:rFonts w:ascii="Verdana" w:hAnsi="Verdana"/>
          <w:sz w:val="16"/>
          <w:szCs w:val="16"/>
        </w:rPr>
        <w:t>, December,</w:t>
      </w:r>
      <w:r w:rsidR="000C0249">
        <w:rPr>
          <w:rFonts w:ascii="Verdana" w:hAnsi="Verdana"/>
          <w:sz w:val="16"/>
          <w:szCs w:val="16"/>
        </w:rPr>
        <w:t xml:space="preserve"> </w:t>
      </w:r>
      <w:r w:rsidRPr="00B00A7C">
        <w:rPr>
          <w:rFonts w:ascii="Verdana" w:hAnsi="Verdana"/>
          <w:sz w:val="16"/>
          <w:szCs w:val="16"/>
        </w:rPr>
        <w:t>2017 - Atlantic Gallery, Chelsea, NYC</w:t>
      </w:r>
    </w:p>
    <w:p w14:paraId="0149C475" w14:textId="424FA6B6" w:rsidR="00F94A3F" w:rsidRPr="00B00A7C" w:rsidRDefault="00F94A3F" w:rsidP="00F94A3F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The Courant, Arts Center East, </w:t>
      </w:r>
      <w:r w:rsidRPr="00B00A7C">
        <w:rPr>
          <w:rFonts w:ascii="Verdana" w:hAnsi="Verdana"/>
          <w:i/>
          <w:iCs/>
          <w:sz w:val="16"/>
          <w:szCs w:val="16"/>
        </w:rPr>
        <w:t>People &amp; Places </w:t>
      </w:r>
      <w:r w:rsidRPr="00B00A7C">
        <w:rPr>
          <w:rFonts w:ascii="Verdana" w:hAnsi="Verdana"/>
          <w:sz w:val="16"/>
          <w:szCs w:val="16"/>
        </w:rPr>
        <w:t>Awards, July,</w:t>
      </w:r>
      <w:r w:rsidR="000C0249">
        <w:rPr>
          <w:rFonts w:ascii="Verdana" w:hAnsi="Verdana"/>
          <w:sz w:val="16"/>
          <w:szCs w:val="16"/>
        </w:rPr>
        <w:t xml:space="preserve"> </w:t>
      </w:r>
      <w:r w:rsidRPr="00B00A7C">
        <w:rPr>
          <w:rFonts w:ascii="Verdana" w:hAnsi="Verdana"/>
          <w:sz w:val="16"/>
          <w:szCs w:val="16"/>
        </w:rPr>
        <w:t>2017</w:t>
      </w:r>
    </w:p>
    <w:p w14:paraId="06025ED3" w14:textId="51913C3D" w:rsidR="00F94A3F" w:rsidRPr="00B00A7C" w:rsidRDefault="00F94A3F" w:rsidP="00F94A3F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The New London Day, Water, Water Everywhere, Spectrum Gallery Exhibition, Amy Barry, August,</w:t>
      </w:r>
      <w:r w:rsidR="000C0249">
        <w:rPr>
          <w:rFonts w:ascii="Verdana" w:hAnsi="Verdana"/>
          <w:sz w:val="16"/>
          <w:szCs w:val="16"/>
        </w:rPr>
        <w:t xml:space="preserve"> </w:t>
      </w:r>
      <w:r w:rsidRPr="00B00A7C">
        <w:rPr>
          <w:rFonts w:ascii="Verdana" w:hAnsi="Verdana"/>
          <w:sz w:val="16"/>
          <w:szCs w:val="16"/>
        </w:rPr>
        <w:t>2016</w:t>
      </w:r>
    </w:p>
    <w:p w14:paraId="28B31A7C" w14:textId="77777777" w:rsidR="00F94A3F" w:rsidRPr="00B00A7C" w:rsidRDefault="00F94A3F" w:rsidP="00F94A3F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The Hartford Courant, </w:t>
      </w:r>
      <w:r w:rsidRPr="00B00A7C">
        <w:rPr>
          <w:rFonts w:ascii="Verdana" w:hAnsi="Verdana"/>
          <w:i/>
          <w:iCs/>
          <w:sz w:val="16"/>
          <w:szCs w:val="16"/>
        </w:rPr>
        <w:t>In Memoriam Abstract Art At ArtSpace</w:t>
      </w:r>
      <w:r w:rsidRPr="00B00A7C">
        <w:rPr>
          <w:rFonts w:ascii="Verdana" w:hAnsi="Verdana"/>
          <w:sz w:val="16"/>
          <w:szCs w:val="16"/>
        </w:rPr>
        <w:t>, Susan Dunne, September 10, 2015</w:t>
      </w:r>
    </w:p>
    <w:p w14:paraId="7A0BD335" w14:textId="77777777" w:rsidR="00F94A3F" w:rsidRPr="00B00A7C" w:rsidRDefault="00F94A3F" w:rsidP="00F94A3F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The (New London) Day, Gallery One Takes the Show on the Road, Amy Barry, January 6, 2015</w:t>
      </w:r>
    </w:p>
    <w:p w14:paraId="32B29DBD" w14:textId="77777777" w:rsidR="00F94A3F" w:rsidRPr="00B00A7C" w:rsidRDefault="00F94A3F" w:rsidP="00F94A3F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Middletown Press, Spectrum Gallery Presents Fiber Arts Show, Laura Lyons, January 14, 2015</w:t>
      </w:r>
    </w:p>
    <w:p w14:paraId="095A3919" w14:textId="77777777" w:rsidR="00F94A3F" w:rsidRPr="00B00A7C" w:rsidRDefault="00F94A3F" w:rsidP="00F94A3F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Inside Cheshire Magazine, Connecticut Women Artists Combine Their Skills &amp; Styles, January 2013</w:t>
      </w:r>
    </w:p>
    <w:p w14:paraId="654D3AF6" w14:textId="68D95E41" w:rsidR="00F94A3F" w:rsidRDefault="00F94A3F" w:rsidP="00F94A3F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 xml:space="preserve">Southwest Art Magazine, Women </w:t>
      </w:r>
      <w:r w:rsidR="00B00A7C" w:rsidRPr="00B00A7C">
        <w:rPr>
          <w:rFonts w:ascii="Verdana" w:hAnsi="Verdana"/>
          <w:sz w:val="16"/>
          <w:szCs w:val="16"/>
        </w:rPr>
        <w:t>i</w:t>
      </w:r>
      <w:r w:rsidRPr="00B00A7C">
        <w:rPr>
          <w:rFonts w:ascii="Verdana" w:hAnsi="Verdana"/>
          <w:sz w:val="16"/>
          <w:szCs w:val="16"/>
        </w:rPr>
        <w:t>n Art, August 2013</w:t>
      </w:r>
    </w:p>
    <w:p w14:paraId="5EDBE920" w14:textId="77777777" w:rsidR="00F94A3F" w:rsidRPr="00B00A7C" w:rsidRDefault="00F94A3F" w:rsidP="00F94A3F">
      <w:pPr>
        <w:rPr>
          <w:rFonts w:ascii="Verdana" w:hAnsi="Verdana"/>
          <w:sz w:val="16"/>
          <w:szCs w:val="16"/>
        </w:rPr>
      </w:pPr>
    </w:p>
    <w:p w14:paraId="40C1A19B" w14:textId="472011A1" w:rsidR="004A0F8A" w:rsidRDefault="00F94A3F">
      <w:pPr>
        <w:rPr>
          <w:rFonts w:ascii="Verdana" w:hAnsi="Verdana"/>
          <w:b/>
          <w:bCs/>
          <w:sz w:val="16"/>
          <w:szCs w:val="16"/>
          <w:u w:val="single"/>
        </w:rPr>
      </w:pPr>
      <w:r w:rsidRPr="00B00A7C">
        <w:rPr>
          <w:rFonts w:ascii="Verdana" w:hAnsi="Verdana"/>
          <w:b/>
          <w:bCs/>
          <w:sz w:val="16"/>
          <w:szCs w:val="16"/>
        </w:rPr>
        <w:t>2012 - 2015</w:t>
      </w:r>
      <w:r w:rsidRPr="00B00A7C">
        <w:rPr>
          <w:rFonts w:ascii="Verdana" w:hAnsi="Verdana"/>
          <w:sz w:val="16"/>
          <w:szCs w:val="16"/>
        </w:rPr>
        <w:t> Coordinated and organized monthly visits for 28 artists to museums and galleries throughout the state. These monthly Lunch &amp; Learn events provided the artists with opportunities to share ideas, enjoy art events offered by the thriving arts’ communities in Connecticut; as well as providing networking opportunities on a statewide basis</w:t>
      </w:r>
      <w:r w:rsidRPr="009B12BC">
        <w:rPr>
          <w:rFonts w:ascii="Verdana" w:hAnsi="Verdana"/>
          <w:sz w:val="18"/>
          <w:szCs w:val="18"/>
        </w:rPr>
        <w:t>.</w:t>
      </w:r>
      <w:r w:rsidR="004A0F8A" w:rsidRPr="004A0F8A">
        <w:rPr>
          <w:rFonts w:ascii="Verdana" w:hAnsi="Verdana"/>
          <w:sz w:val="20"/>
          <w:szCs w:val="20"/>
        </w:rPr>
        <w:t xml:space="preserve"> </w:t>
      </w:r>
      <w:r w:rsidR="004A0F8A">
        <w:rPr>
          <w:rFonts w:ascii="Verdana" w:hAnsi="Verdana"/>
          <w:b/>
          <w:bCs/>
          <w:sz w:val="16"/>
          <w:szCs w:val="16"/>
          <w:u w:val="single"/>
        </w:rPr>
        <w:br w:type="page"/>
      </w:r>
    </w:p>
    <w:p w14:paraId="15A605D0" w14:textId="038FDA98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b/>
          <w:bCs/>
          <w:sz w:val="16"/>
          <w:szCs w:val="16"/>
          <w:u w:val="single"/>
        </w:rPr>
        <w:lastRenderedPageBreak/>
        <w:t>Selected Juried Exhibitions</w:t>
      </w:r>
    </w:p>
    <w:p w14:paraId="4A7F11A8" w14:textId="676BE0F1" w:rsidR="00390D70" w:rsidRPr="00CD6BA0" w:rsidRDefault="00390D70" w:rsidP="00390D70">
      <w:pPr>
        <w:rPr>
          <w:rFonts w:ascii="Verdana" w:hAnsi="Verdana"/>
          <w:sz w:val="14"/>
          <w:szCs w:val="14"/>
        </w:rPr>
      </w:pPr>
      <w:r w:rsidRPr="00B00A7C">
        <w:rPr>
          <w:rFonts w:ascii="Verdana" w:hAnsi="Verdana"/>
          <w:sz w:val="16"/>
          <w:szCs w:val="16"/>
        </w:rPr>
        <w:t xml:space="preserve">New Haven Paint &amp; Clay Juried Regional Exhibition </w:t>
      </w:r>
      <w:r w:rsidRPr="00CD6BA0">
        <w:rPr>
          <w:rFonts w:ascii="Verdana" w:hAnsi="Verdana"/>
          <w:sz w:val="14"/>
          <w:szCs w:val="14"/>
        </w:rPr>
        <w:t>(</w:t>
      </w:r>
      <w:r w:rsidR="00A54894" w:rsidRPr="00CD6BA0">
        <w:rPr>
          <w:rFonts w:ascii="Verdana" w:hAnsi="Verdana"/>
          <w:sz w:val="14"/>
          <w:szCs w:val="14"/>
        </w:rPr>
        <w:t xml:space="preserve">2025, </w:t>
      </w:r>
      <w:r w:rsidR="00203EA4" w:rsidRPr="00CD6BA0">
        <w:rPr>
          <w:rFonts w:ascii="Verdana" w:hAnsi="Verdana"/>
          <w:sz w:val="14"/>
          <w:szCs w:val="14"/>
        </w:rPr>
        <w:t xml:space="preserve">2024, </w:t>
      </w:r>
      <w:r w:rsidR="00053EB9" w:rsidRPr="00CD6BA0">
        <w:rPr>
          <w:rFonts w:ascii="Verdana" w:hAnsi="Verdana"/>
          <w:sz w:val="14"/>
          <w:szCs w:val="14"/>
        </w:rPr>
        <w:t xml:space="preserve">2023, </w:t>
      </w:r>
      <w:r w:rsidR="0009268C" w:rsidRPr="00CD6BA0">
        <w:rPr>
          <w:rFonts w:ascii="Verdana" w:hAnsi="Verdana"/>
          <w:sz w:val="14"/>
          <w:szCs w:val="14"/>
        </w:rPr>
        <w:t xml:space="preserve">2022, </w:t>
      </w:r>
      <w:r w:rsidR="00CB43AD" w:rsidRPr="00CD6BA0">
        <w:rPr>
          <w:rFonts w:ascii="Verdana" w:hAnsi="Verdana"/>
          <w:sz w:val="14"/>
          <w:szCs w:val="14"/>
        </w:rPr>
        <w:t xml:space="preserve">2021, </w:t>
      </w:r>
      <w:r w:rsidRPr="00CD6BA0">
        <w:rPr>
          <w:rFonts w:ascii="Verdana" w:hAnsi="Verdana"/>
          <w:sz w:val="14"/>
          <w:szCs w:val="14"/>
        </w:rPr>
        <w:t>2020,</w:t>
      </w:r>
      <w:r w:rsidR="00251842" w:rsidRPr="00CD6BA0">
        <w:rPr>
          <w:rFonts w:ascii="Verdana" w:hAnsi="Verdana"/>
          <w:sz w:val="14"/>
          <w:szCs w:val="14"/>
        </w:rPr>
        <w:t xml:space="preserve"> 2019,</w:t>
      </w:r>
      <w:r w:rsidRPr="00CD6BA0">
        <w:rPr>
          <w:rFonts w:ascii="Verdana" w:hAnsi="Verdana"/>
          <w:sz w:val="14"/>
          <w:szCs w:val="14"/>
        </w:rPr>
        <w:t xml:space="preserve"> 2018, 2017, 2016, 2014, 2013, 2012)</w:t>
      </w:r>
    </w:p>
    <w:p w14:paraId="1AA29173" w14:textId="5988F2D1" w:rsidR="0009268C" w:rsidRDefault="0009268C" w:rsidP="00390D7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New Britain Museum of American Art Annual Nor’easter National Juried Exhibition (</w:t>
      </w:r>
      <w:r w:rsidR="00251842">
        <w:rPr>
          <w:rFonts w:ascii="Verdana" w:hAnsi="Verdana"/>
          <w:sz w:val="16"/>
          <w:szCs w:val="16"/>
        </w:rPr>
        <w:t xml:space="preserve">2023, </w:t>
      </w:r>
      <w:r>
        <w:rPr>
          <w:rFonts w:ascii="Verdana" w:hAnsi="Verdana"/>
          <w:sz w:val="16"/>
          <w:szCs w:val="16"/>
        </w:rPr>
        <w:t>2021, 2012)</w:t>
      </w:r>
    </w:p>
    <w:p w14:paraId="19256455" w14:textId="4EDE8420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Connecticut Women Artists National Juried Exhibitions</w:t>
      </w:r>
      <w:r w:rsidR="00486581">
        <w:rPr>
          <w:rFonts w:ascii="Verdana" w:hAnsi="Verdana"/>
          <w:sz w:val="16"/>
          <w:szCs w:val="16"/>
        </w:rPr>
        <w:t xml:space="preserve"> </w:t>
      </w:r>
      <w:r w:rsidRPr="00B00A7C">
        <w:rPr>
          <w:rFonts w:ascii="Verdana" w:hAnsi="Verdana"/>
          <w:sz w:val="16"/>
          <w:szCs w:val="16"/>
        </w:rPr>
        <w:t>(</w:t>
      </w:r>
      <w:r w:rsidR="00E5306E">
        <w:rPr>
          <w:rFonts w:ascii="Verdana" w:hAnsi="Verdana"/>
          <w:sz w:val="16"/>
          <w:szCs w:val="16"/>
        </w:rPr>
        <w:t xml:space="preserve">2022, </w:t>
      </w:r>
      <w:r w:rsidR="008533BF">
        <w:rPr>
          <w:rFonts w:ascii="Verdana" w:hAnsi="Verdana"/>
          <w:sz w:val="16"/>
          <w:szCs w:val="16"/>
        </w:rPr>
        <w:t>202</w:t>
      </w:r>
      <w:r w:rsidR="00E5306E">
        <w:rPr>
          <w:rFonts w:ascii="Verdana" w:hAnsi="Verdana"/>
          <w:sz w:val="16"/>
          <w:szCs w:val="16"/>
        </w:rPr>
        <w:t>1</w:t>
      </w:r>
      <w:r w:rsidR="008533BF">
        <w:rPr>
          <w:rFonts w:ascii="Verdana" w:hAnsi="Verdana"/>
          <w:sz w:val="16"/>
          <w:szCs w:val="16"/>
        </w:rPr>
        <w:t xml:space="preserve">, </w:t>
      </w:r>
      <w:r w:rsidRPr="00B00A7C">
        <w:rPr>
          <w:rFonts w:ascii="Verdana" w:hAnsi="Verdana"/>
          <w:sz w:val="16"/>
          <w:szCs w:val="16"/>
        </w:rPr>
        <w:t>2020, 2017, 2015, 2014, 2013, 2012, 2011)</w:t>
      </w:r>
    </w:p>
    <w:p w14:paraId="3033EBE7" w14:textId="287CE193" w:rsidR="009D2DD6" w:rsidRDefault="00390D70" w:rsidP="009D2DD6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 xml:space="preserve">CT+6 Regional Juried </w:t>
      </w:r>
      <w:r w:rsidR="00A43A32">
        <w:rPr>
          <w:rFonts w:ascii="Verdana" w:hAnsi="Verdana"/>
          <w:sz w:val="16"/>
          <w:szCs w:val="16"/>
        </w:rPr>
        <w:t>Exhibitions,</w:t>
      </w:r>
      <w:r w:rsidRPr="00B00A7C">
        <w:rPr>
          <w:rFonts w:ascii="Verdana" w:hAnsi="Verdana"/>
          <w:sz w:val="16"/>
          <w:szCs w:val="16"/>
        </w:rPr>
        <w:t xml:space="preserve"> West Hartford, CT (2019, 2016, 2015, 2014, 2013)</w:t>
      </w:r>
      <w:r w:rsidR="009D2DD6" w:rsidRPr="009D2DD6">
        <w:rPr>
          <w:rFonts w:ascii="Verdana" w:hAnsi="Verdana"/>
          <w:sz w:val="16"/>
          <w:szCs w:val="16"/>
        </w:rPr>
        <w:t xml:space="preserve"> </w:t>
      </w:r>
    </w:p>
    <w:p w14:paraId="4B63F8B5" w14:textId="68AF82A5" w:rsidR="009D2DD6" w:rsidRPr="00B00A7C" w:rsidRDefault="009D2DD6" w:rsidP="009D2DD6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New Britain Museum of American Art Invitational Exhibition &amp; Auction, CT (2019, 2018, 2017, 2016, 2015, 2014)</w:t>
      </w:r>
    </w:p>
    <w:p w14:paraId="322CE5F1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</w:p>
    <w:p w14:paraId="1E9C0D1A" w14:textId="7622AE00" w:rsidR="0053113F" w:rsidRDefault="00E77A65" w:rsidP="00390D70">
      <w:pPr>
        <w:rPr>
          <w:rFonts w:ascii="Verdana" w:hAnsi="Verdana"/>
          <w:b/>
          <w:bCs/>
          <w:i/>
          <w:iCs/>
          <w:sz w:val="16"/>
          <w:szCs w:val="16"/>
          <w:u w:val="single"/>
        </w:rPr>
      </w:pPr>
      <w:r w:rsidRPr="00E77A65">
        <w:rPr>
          <w:rFonts w:ascii="Verdana" w:hAnsi="Verdana"/>
          <w:b/>
          <w:bCs/>
          <w:i/>
          <w:iCs/>
          <w:sz w:val="16"/>
          <w:szCs w:val="16"/>
          <w:u w:val="single"/>
        </w:rPr>
        <w:t>2018 to Present</w:t>
      </w:r>
    </w:p>
    <w:p w14:paraId="31271219" w14:textId="3A52C469" w:rsidR="00C7551C" w:rsidRDefault="00C7551C" w:rsidP="00390D7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Creative Arts Workshop, New Haven Paint &amp; Clay Members Exhibition, New Haven CT - 2025</w:t>
      </w:r>
    </w:p>
    <w:p w14:paraId="6A9AD946" w14:textId="3F22B283" w:rsidR="00C62C43" w:rsidRDefault="00A54894" w:rsidP="00390D7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Creative Arts Workshop, New Haven Paint</w:t>
      </w:r>
      <w:r w:rsidR="00C62C43">
        <w:rPr>
          <w:rFonts w:ascii="Verdana" w:hAnsi="Verdana"/>
          <w:sz w:val="16"/>
          <w:szCs w:val="16"/>
        </w:rPr>
        <w:t xml:space="preserve"> &amp; Clay Club 124</w:t>
      </w:r>
      <w:r w:rsidR="00C62C43" w:rsidRPr="00C62C43">
        <w:rPr>
          <w:rFonts w:ascii="Verdana" w:hAnsi="Verdana"/>
          <w:sz w:val="16"/>
          <w:szCs w:val="16"/>
          <w:vertAlign w:val="superscript"/>
        </w:rPr>
        <w:t>th</w:t>
      </w:r>
      <w:r w:rsidR="00C62C43">
        <w:rPr>
          <w:rFonts w:ascii="Verdana" w:hAnsi="Verdana"/>
          <w:sz w:val="16"/>
          <w:szCs w:val="16"/>
        </w:rPr>
        <w:t xml:space="preserve"> Juried Annual Exhibition, Hartford, CT -2025</w:t>
      </w:r>
    </w:p>
    <w:p w14:paraId="19EA9A81" w14:textId="3D750C8D" w:rsidR="00A54894" w:rsidRDefault="00A54894" w:rsidP="00390D70">
      <w:pPr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Silpe</w:t>
      </w:r>
      <w:proofErr w:type="spellEnd"/>
      <w:r>
        <w:rPr>
          <w:rFonts w:ascii="Verdana" w:hAnsi="Verdana"/>
          <w:sz w:val="16"/>
          <w:szCs w:val="16"/>
        </w:rPr>
        <w:t xml:space="preserve"> Gallery, Hartford School of Art, New Haven Paint Clay Club 123</w:t>
      </w:r>
      <w:r w:rsidRPr="00A54894">
        <w:rPr>
          <w:rFonts w:ascii="Verdana" w:hAnsi="Verdana"/>
          <w:sz w:val="16"/>
          <w:szCs w:val="16"/>
          <w:vertAlign w:val="superscript"/>
        </w:rPr>
        <w:t>rd</w:t>
      </w:r>
      <w:r>
        <w:rPr>
          <w:rFonts w:ascii="Verdana" w:hAnsi="Verdana"/>
          <w:sz w:val="16"/>
          <w:szCs w:val="16"/>
        </w:rPr>
        <w:t xml:space="preserve"> Juried Annual Exhibition</w:t>
      </w:r>
      <w:r w:rsidR="00C62C43">
        <w:rPr>
          <w:rFonts w:ascii="Verdana" w:hAnsi="Verdana"/>
          <w:sz w:val="16"/>
          <w:szCs w:val="16"/>
        </w:rPr>
        <w:t>, New Haven, CT -2024</w:t>
      </w:r>
    </w:p>
    <w:p w14:paraId="79923276" w14:textId="2E0BE8B1" w:rsidR="00203EA4" w:rsidRDefault="00203EA4" w:rsidP="00390D7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Limner Gallery, Neoteric Abstract XII Juried Exhibition, Hudson, NY – 2024</w:t>
      </w:r>
    </w:p>
    <w:p w14:paraId="6F235698" w14:textId="79602C58" w:rsidR="000746A0" w:rsidRDefault="000746A0" w:rsidP="00390D7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MVA Gallery Tribute to Small Works, Bethlehem, PA -2023</w:t>
      </w:r>
    </w:p>
    <w:p w14:paraId="0C3D56A8" w14:textId="3EE2A561" w:rsidR="0053113F" w:rsidRDefault="0053113F" w:rsidP="00390D7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Zahn Gallery N</w:t>
      </w:r>
      <w:r w:rsidR="00442191">
        <w:rPr>
          <w:rFonts w:ascii="Verdana" w:hAnsi="Verdana"/>
          <w:sz w:val="16"/>
          <w:szCs w:val="16"/>
        </w:rPr>
        <w:t>ew Haven Paint &amp; Clay</w:t>
      </w:r>
      <w:r>
        <w:rPr>
          <w:rFonts w:ascii="Verdana" w:hAnsi="Verdana"/>
          <w:sz w:val="16"/>
          <w:szCs w:val="16"/>
        </w:rPr>
        <w:t xml:space="preserve"> Invitational Exhibition, Westbrook, CT - 2022</w:t>
      </w:r>
    </w:p>
    <w:p w14:paraId="23DD42ED" w14:textId="3CBAEFF2" w:rsidR="0053113F" w:rsidRDefault="0053113F" w:rsidP="00390D7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Atlantic Gallery International Juried Exhibition, Chelsea, NYC - 2021</w:t>
      </w:r>
    </w:p>
    <w:p w14:paraId="7A9FD937" w14:textId="4BFEE253" w:rsidR="00E77A65" w:rsidRDefault="0053113F" w:rsidP="00390D7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E77A65">
        <w:rPr>
          <w:rFonts w:ascii="Verdana" w:hAnsi="Verdana"/>
          <w:sz w:val="16"/>
          <w:szCs w:val="16"/>
        </w:rPr>
        <w:t>ew Britain Museum of American Art 51</w:t>
      </w:r>
      <w:r w:rsidR="00E77A65" w:rsidRPr="00E77A65">
        <w:rPr>
          <w:rFonts w:ascii="Verdana" w:hAnsi="Verdana"/>
          <w:sz w:val="16"/>
          <w:szCs w:val="16"/>
          <w:vertAlign w:val="superscript"/>
        </w:rPr>
        <w:t>st</w:t>
      </w:r>
      <w:r w:rsidR="00E77A65">
        <w:rPr>
          <w:rFonts w:ascii="Verdana" w:hAnsi="Verdana"/>
          <w:sz w:val="16"/>
          <w:szCs w:val="16"/>
        </w:rPr>
        <w:t xml:space="preserve"> Nor’easter Juried Regional Exhibition, New Britain, CT - 2021</w:t>
      </w:r>
    </w:p>
    <w:p w14:paraId="7F7E2BE8" w14:textId="36236913" w:rsidR="00390D70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Bromfield Gallery, </w:t>
      </w:r>
      <w:r w:rsidRPr="00B00A7C">
        <w:rPr>
          <w:rFonts w:ascii="Verdana" w:hAnsi="Verdana"/>
          <w:i/>
          <w:iCs/>
          <w:sz w:val="16"/>
          <w:szCs w:val="16"/>
        </w:rPr>
        <w:t>SIZZLE</w:t>
      </w:r>
      <w:r w:rsidRPr="00B00A7C">
        <w:rPr>
          <w:rFonts w:ascii="Verdana" w:hAnsi="Verdana"/>
          <w:sz w:val="16"/>
          <w:szCs w:val="16"/>
        </w:rPr>
        <w:t> International Exhibition, Boston, MA</w:t>
      </w:r>
      <w:r>
        <w:rPr>
          <w:rFonts w:ascii="Verdana" w:hAnsi="Verdana"/>
          <w:sz w:val="16"/>
          <w:szCs w:val="16"/>
        </w:rPr>
        <w:t xml:space="preserve"> -2020</w:t>
      </w:r>
    </w:p>
    <w:p w14:paraId="26676FEC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Museum of Encaustic Art, Juried Exhibition of Permanent Collection </w:t>
      </w:r>
      <w:r w:rsidRPr="00B00A7C">
        <w:rPr>
          <w:rFonts w:ascii="Verdana" w:hAnsi="Verdana"/>
          <w:i/>
          <w:iCs/>
          <w:sz w:val="16"/>
          <w:szCs w:val="16"/>
        </w:rPr>
        <w:t>50 States/200 Artists </w:t>
      </w:r>
      <w:r w:rsidRPr="00B00A7C">
        <w:rPr>
          <w:rFonts w:ascii="Verdana" w:hAnsi="Verdana"/>
          <w:sz w:val="16"/>
          <w:szCs w:val="16"/>
        </w:rPr>
        <w:t>- 2019, Santa Fe NM</w:t>
      </w:r>
    </w:p>
    <w:p w14:paraId="693D8853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Museum of Encaustic Art, </w:t>
      </w:r>
      <w:r w:rsidRPr="00B00A7C">
        <w:rPr>
          <w:rFonts w:ascii="Verdana" w:hAnsi="Verdana"/>
          <w:i/>
          <w:iCs/>
          <w:sz w:val="16"/>
          <w:szCs w:val="16"/>
        </w:rPr>
        <w:t>No Creative Boundaries..., </w:t>
      </w:r>
      <w:r w:rsidRPr="00B00A7C">
        <w:rPr>
          <w:rFonts w:ascii="Verdana" w:hAnsi="Verdana"/>
          <w:sz w:val="16"/>
          <w:szCs w:val="16"/>
        </w:rPr>
        <w:t>National Juried Exhibition, Santa Fe, New Mexico</w:t>
      </w:r>
    </w:p>
    <w:p w14:paraId="78A3BEF3" w14:textId="03B13183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118th Annual Juried Regional New Haven Paint &amp; Clay Exhibition - </w:t>
      </w:r>
      <w:r w:rsidRPr="00B00A7C">
        <w:rPr>
          <w:rFonts w:ascii="Verdana" w:hAnsi="Verdana"/>
          <w:i/>
          <w:iCs/>
          <w:sz w:val="16"/>
          <w:szCs w:val="16"/>
          <w:u w:val="single"/>
        </w:rPr>
        <w:t>2019 Blenner Prize Winner</w:t>
      </w:r>
    </w:p>
    <w:p w14:paraId="3CE17893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Bromfield Gallery, </w:t>
      </w:r>
      <w:r w:rsidRPr="00B00A7C">
        <w:rPr>
          <w:rFonts w:ascii="Verdana" w:hAnsi="Verdana"/>
          <w:i/>
          <w:iCs/>
          <w:sz w:val="16"/>
          <w:szCs w:val="16"/>
        </w:rPr>
        <w:t>Winter Works</w:t>
      </w:r>
      <w:r w:rsidRPr="00B00A7C">
        <w:rPr>
          <w:rFonts w:ascii="Verdana" w:hAnsi="Verdana"/>
          <w:sz w:val="16"/>
          <w:szCs w:val="16"/>
        </w:rPr>
        <w:t>, Juried Regional Exhibition, Boston, MA</w:t>
      </w:r>
      <w:r>
        <w:rPr>
          <w:rFonts w:ascii="Verdana" w:hAnsi="Verdana"/>
          <w:sz w:val="16"/>
          <w:szCs w:val="16"/>
        </w:rPr>
        <w:t xml:space="preserve"> - 2018</w:t>
      </w:r>
    </w:p>
    <w:p w14:paraId="30DB6277" w14:textId="77777777" w:rsidR="00390D70" w:rsidRPr="009C7A98" w:rsidRDefault="00390D70" w:rsidP="00390D70">
      <w:pPr>
        <w:rPr>
          <w:rFonts w:ascii="Verdana" w:hAnsi="Verdana"/>
          <w:b/>
          <w:bCs/>
          <w:i/>
          <w:iCs/>
          <w:sz w:val="16"/>
          <w:szCs w:val="16"/>
          <w:u w:val="single"/>
        </w:rPr>
      </w:pPr>
      <w:r w:rsidRPr="009C7A98">
        <w:rPr>
          <w:rFonts w:ascii="Verdana" w:hAnsi="Verdana"/>
          <w:b/>
          <w:bCs/>
          <w:i/>
          <w:iCs/>
          <w:sz w:val="16"/>
          <w:szCs w:val="16"/>
          <w:u w:val="single"/>
        </w:rPr>
        <w:t>2017</w:t>
      </w:r>
    </w:p>
    <w:p w14:paraId="6B5D3882" w14:textId="77777777" w:rsidR="00390D70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Atlantic Gallery, International Encaustic Artists (IEA) Juried International Exhibition, </w:t>
      </w:r>
      <w:r w:rsidRPr="00B00A7C">
        <w:rPr>
          <w:rFonts w:ascii="Verdana" w:hAnsi="Verdana"/>
          <w:i/>
          <w:iCs/>
          <w:sz w:val="16"/>
          <w:szCs w:val="16"/>
        </w:rPr>
        <w:t>Hopeful Darkness</w:t>
      </w:r>
      <w:r w:rsidRPr="00B00A7C">
        <w:rPr>
          <w:rFonts w:ascii="Verdana" w:hAnsi="Verdana"/>
          <w:sz w:val="16"/>
          <w:szCs w:val="16"/>
        </w:rPr>
        <w:t>, Chelsea, NYC</w:t>
      </w:r>
    </w:p>
    <w:p w14:paraId="724DC5CA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Encaustic Art Institute (EAI) Juried International Members Exhibition, Santa Fe, NM</w:t>
      </w:r>
    </w:p>
    <w:p w14:paraId="2CA9CC3F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Arts Center East, </w:t>
      </w:r>
      <w:r w:rsidRPr="00B00A7C">
        <w:rPr>
          <w:rFonts w:ascii="Verdana" w:hAnsi="Verdana"/>
          <w:i/>
          <w:iCs/>
          <w:sz w:val="16"/>
          <w:szCs w:val="16"/>
        </w:rPr>
        <w:t>People and Places</w:t>
      </w:r>
      <w:r w:rsidRPr="00B00A7C">
        <w:rPr>
          <w:rFonts w:ascii="Verdana" w:hAnsi="Verdana"/>
          <w:sz w:val="16"/>
          <w:szCs w:val="16"/>
        </w:rPr>
        <w:t xml:space="preserve">, Vernon, CT </w:t>
      </w:r>
      <w:r>
        <w:rPr>
          <w:rFonts w:ascii="Verdana" w:hAnsi="Verdana"/>
          <w:sz w:val="16"/>
          <w:szCs w:val="16"/>
        </w:rPr>
        <w:t>–</w:t>
      </w:r>
      <w:r w:rsidRPr="00B00A7C">
        <w:rPr>
          <w:rFonts w:ascii="Verdana" w:hAnsi="Verdana"/>
          <w:sz w:val="16"/>
          <w:szCs w:val="16"/>
        </w:rPr>
        <w:t> </w:t>
      </w:r>
      <w:r>
        <w:rPr>
          <w:rFonts w:ascii="Verdana" w:hAnsi="Verdana"/>
          <w:sz w:val="16"/>
          <w:szCs w:val="16"/>
        </w:rPr>
        <w:t xml:space="preserve">2017 </w:t>
      </w:r>
      <w:r w:rsidRPr="00B00A7C">
        <w:rPr>
          <w:rFonts w:ascii="Verdana" w:hAnsi="Verdana"/>
          <w:i/>
          <w:iCs/>
          <w:sz w:val="16"/>
          <w:szCs w:val="16"/>
          <w:u w:val="single"/>
        </w:rPr>
        <w:t>Honorable Mention Award</w:t>
      </w:r>
    </w:p>
    <w:p w14:paraId="090D5C17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Spectrum Gallery, Curated Regional Exhibition, </w:t>
      </w:r>
      <w:r w:rsidRPr="00B00A7C">
        <w:rPr>
          <w:rFonts w:ascii="Verdana" w:hAnsi="Verdana"/>
          <w:i/>
          <w:iCs/>
          <w:sz w:val="16"/>
          <w:szCs w:val="16"/>
        </w:rPr>
        <w:t>Walls, Fences and Doors, </w:t>
      </w:r>
      <w:r w:rsidRPr="00B00A7C">
        <w:rPr>
          <w:rFonts w:ascii="Verdana" w:hAnsi="Verdana"/>
          <w:sz w:val="16"/>
          <w:szCs w:val="16"/>
        </w:rPr>
        <w:t>Essex, CT</w:t>
      </w:r>
    </w:p>
    <w:p w14:paraId="6092919B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Golden Thread Gallery, Juried Regional Exhibition, </w:t>
      </w:r>
      <w:r w:rsidRPr="00B00A7C">
        <w:rPr>
          <w:rFonts w:ascii="Verdana" w:hAnsi="Verdana"/>
          <w:i/>
          <w:iCs/>
          <w:sz w:val="16"/>
          <w:szCs w:val="16"/>
        </w:rPr>
        <w:t>Art in Motion, </w:t>
      </w:r>
      <w:r w:rsidRPr="00B00A7C">
        <w:rPr>
          <w:rFonts w:ascii="Verdana" w:hAnsi="Verdana"/>
          <w:sz w:val="16"/>
          <w:szCs w:val="16"/>
        </w:rPr>
        <w:t>West Hartford, CT</w:t>
      </w:r>
    </w:p>
    <w:p w14:paraId="71E8CA70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Spectrum Gallery, Curated Regional Exhibition,</w:t>
      </w:r>
      <w:r w:rsidRPr="00B00A7C">
        <w:rPr>
          <w:rFonts w:ascii="Verdana" w:hAnsi="Verdana"/>
          <w:i/>
          <w:iCs/>
          <w:sz w:val="16"/>
          <w:szCs w:val="16"/>
        </w:rPr>
        <w:t> Line</w:t>
      </w:r>
      <w:r w:rsidRPr="00B00A7C">
        <w:rPr>
          <w:rFonts w:ascii="Verdana" w:hAnsi="Verdana"/>
          <w:sz w:val="16"/>
          <w:szCs w:val="16"/>
        </w:rPr>
        <w:t>, Essex, CT</w:t>
      </w:r>
    </w:p>
    <w:p w14:paraId="0AAB1072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Golden Thread Gallery, Juried Regional Exhibition, </w:t>
      </w:r>
      <w:r w:rsidRPr="00B00A7C">
        <w:rPr>
          <w:rFonts w:ascii="Verdana" w:hAnsi="Verdana"/>
          <w:i/>
          <w:iCs/>
          <w:sz w:val="16"/>
          <w:szCs w:val="16"/>
        </w:rPr>
        <w:t>Contours and Configurations</w:t>
      </w:r>
      <w:r w:rsidRPr="00B00A7C">
        <w:rPr>
          <w:rFonts w:ascii="Verdana" w:hAnsi="Verdana"/>
          <w:sz w:val="16"/>
          <w:szCs w:val="16"/>
        </w:rPr>
        <w:t>, West Hartford, CT</w:t>
      </w:r>
    </w:p>
    <w:p w14:paraId="5FA28C4D" w14:textId="77777777" w:rsidR="00390D70" w:rsidRPr="009C7A98" w:rsidRDefault="00390D70" w:rsidP="00390D70">
      <w:pPr>
        <w:rPr>
          <w:rFonts w:ascii="Verdana" w:hAnsi="Verdana"/>
          <w:b/>
          <w:bCs/>
          <w:i/>
          <w:iCs/>
          <w:sz w:val="16"/>
          <w:szCs w:val="16"/>
          <w:u w:val="single"/>
        </w:rPr>
      </w:pPr>
      <w:r w:rsidRPr="009C7A98">
        <w:rPr>
          <w:rFonts w:ascii="Verdana" w:hAnsi="Verdana"/>
          <w:b/>
          <w:bCs/>
          <w:i/>
          <w:iCs/>
          <w:sz w:val="16"/>
          <w:szCs w:val="16"/>
          <w:u w:val="single"/>
        </w:rPr>
        <w:t>2016</w:t>
      </w:r>
    </w:p>
    <w:p w14:paraId="79ED4A39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Arts Center East, </w:t>
      </w:r>
      <w:r w:rsidRPr="00B00A7C">
        <w:rPr>
          <w:rFonts w:ascii="Verdana" w:hAnsi="Verdana"/>
          <w:i/>
          <w:iCs/>
          <w:sz w:val="16"/>
          <w:szCs w:val="16"/>
        </w:rPr>
        <w:t>On and Of Paper Redux</w:t>
      </w:r>
      <w:r w:rsidRPr="00B00A7C">
        <w:rPr>
          <w:rFonts w:ascii="Verdana" w:hAnsi="Verdana"/>
          <w:sz w:val="16"/>
          <w:szCs w:val="16"/>
        </w:rPr>
        <w:t xml:space="preserve"> Juried Regional Exhibition, Vernon, CT </w:t>
      </w:r>
      <w:r>
        <w:rPr>
          <w:rFonts w:ascii="Verdana" w:hAnsi="Verdana"/>
          <w:sz w:val="16"/>
          <w:szCs w:val="16"/>
        </w:rPr>
        <w:t>–</w:t>
      </w:r>
      <w:r w:rsidRPr="00B00A7C">
        <w:rPr>
          <w:rFonts w:ascii="Verdana" w:hAnsi="Verdana"/>
          <w:sz w:val="16"/>
          <w:szCs w:val="16"/>
        </w:rPr>
        <w:t> </w:t>
      </w:r>
      <w:r>
        <w:rPr>
          <w:rFonts w:ascii="Verdana" w:hAnsi="Verdana"/>
          <w:sz w:val="16"/>
          <w:szCs w:val="16"/>
        </w:rPr>
        <w:t xml:space="preserve">2016 </w:t>
      </w:r>
      <w:r w:rsidRPr="00B00A7C">
        <w:rPr>
          <w:rFonts w:ascii="Verdana" w:hAnsi="Verdana"/>
          <w:i/>
          <w:iCs/>
          <w:sz w:val="16"/>
          <w:szCs w:val="16"/>
          <w:u w:val="single"/>
        </w:rPr>
        <w:t>Merit Award #</w:t>
      </w:r>
      <w:r w:rsidRPr="00B00A7C">
        <w:rPr>
          <w:rFonts w:ascii="Verdana" w:hAnsi="Verdana"/>
          <w:i/>
          <w:iCs/>
          <w:sz w:val="16"/>
          <w:szCs w:val="16"/>
        </w:rPr>
        <w:t>1</w:t>
      </w:r>
    </w:p>
    <w:p w14:paraId="1F456E43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Spectrum Gallery, Curated Regional Holiday Exhibition, Essex, CT</w:t>
      </w:r>
    </w:p>
    <w:p w14:paraId="45A3B610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Guilford Art League </w:t>
      </w:r>
      <w:r w:rsidRPr="00B00A7C">
        <w:rPr>
          <w:rFonts w:ascii="Verdana" w:hAnsi="Verdana"/>
          <w:i/>
          <w:iCs/>
          <w:sz w:val="16"/>
          <w:szCs w:val="16"/>
        </w:rPr>
        <w:t>69th Annual Juried Exhibition</w:t>
      </w:r>
      <w:r w:rsidRPr="00B00A7C">
        <w:rPr>
          <w:rFonts w:ascii="Verdana" w:hAnsi="Verdana"/>
          <w:sz w:val="16"/>
          <w:szCs w:val="16"/>
        </w:rPr>
        <w:t>, Guilford, CT</w:t>
      </w:r>
    </w:p>
    <w:p w14:paraId="348C66B8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Golden Thread Gallery Regional Juried Exhibition, </w:t>
      </w:r>
      <w:r w:rsidRPr="00B00A7C">
        <w:rPr>
          <w:rFonts w:ascii="Verdana" w:hAnsi="Verdana"/>
          <w:i/>
          <w:iCs/>
          <w:sz w:val="16"/>
          <w:szCs w:val="16"/>
        </w:rPr>
        <w:t>Simplicity</w:t>
      </w:r>
      <w:r w:rsidRPr="00B00A7C">
        <w:rPr>
          <w:rFonts w:ascii="Verdana" w:hAnsi="Verdana"/>
          <w:sz w:val="16"/>
          <w:szCs w:val="16"/>
        </w:rPr>
        <w:t>, West Hartford, CT</w:t>
      </w:r>
    </w:p>
    <w:p w14:paraId="094D71B2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Arts Center East, </w:t>
      </w:r>
      <w:r w:rsidRPr="00B00A7C">
        <w:rPr>
          <w:rFonts w:ascii="Verdana" w:hAnsi="Verdana"/>
          <w:i/>
          <w:iCs/>
          <w:sz w:val="16"/>
          <w:szCs w:val="16"/>
        </w:rPr>
        <w:t>The Art of Abstraction</w:t>
      </w:r>
      <w:r w:rsidRPr="00B00A7C">
        <w:rPr>
          <w:rFonts w:ascii="Verdana" w:hAnsi="Verdana"/>
          <w:sz w:val="16"/>
          <w:szCs w:val="16"/>
        </w:rPr>
        <w:t>, Juried Regional Exhibition, Vernon, CT</w:t>
      </w:r>
    </w:p>
    <w:p w14:paraId="7B0F6CC3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Spectrum Gallery, </w:t>
      </w:r>
      <w:r w:rsidRPr="00B00A7C">
        <w:rPr>
          <w:rFonts w:ascii="Verdana" w:hAnsi="Verdana"/>
          <w:i/>
          <w:iCs/>
          <w:sz w:val="16"/>
          <w:szCs w:val="16"/>
        </w:rPr>
        <w:t>Water, Water</w:t>
      </w:r>
      <w:r w:rsidRPr="00B00A7C">
        <w:rPr>
          <w:rFonts w:ascii="Verdana" w:hAnsi="Verdana"/>
          <w:sz w:val="16"/>
          <w:szCs w:val="16"/>
        </w:rPr>
        <w:t>, Regional Curated Exhibition, Essex, CT</w:t>
      </w:r>
    </w:p>
    <w:p w14:paraId="19CC7066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Arts Center East,</w:t>
      </w:r>
      <w:r w:rsidRPr="00B00A7C">
        <w:rPr>
          <w:rFonts w:ascii="Verdana" w:hAnsi="Verdana"/>
          <w:i/>
          <w:iCs/>
          <w:sz w:val="16"/>
          <w:szCs w:val="16"/>
        </w:rPr>
        <w:t> 2D or Not 2D</w:t>
      </w:r>
      <w:r w:rsidRPr="00B00A7C">
        <w:rPr>
          <w:rFonts w:ascii="Verdana" w:hAnsi="Verdana"/>
          <w:sz w:val="16"/>
          <w:szCs w:val="16"/>
        </w:rPr>
        <w:t>, Regional Juried Exhibition, Vernon, CT </w:t>
      </w:r>
    </w:p>
    <w:p w14:paraId="5300C0C3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Arts Center East </w:t>
      </w:r>
      <w:r w:rsidRPr="00B00A7C">
        <w:rPr>
          <w:rFonts w:ascii="Verdana" w:hAnsi="Verdana"/>
          <w:i/>
          <w:iCs/>
          <w:sz w:val="16"/>
          <w:szCs w:val="16"/>
        </w:rPr>
        <w:t>5th Annual Juried Exhibition</w:t>
      </w:r>
      <w:r w:rsidRPr="00B00A7C">
        <w:rPr>
          <w:rFonts w:ascii="Verdana" w:hAnsi="Verdana"/>
          <w:sz w:val="16"/>
          <w:szCs w:val="16"/>
        </w:rPr>
        <w:t>, Vernon, CT</w:t>
      </w:r>
    </w:p>
    <w:p w14:paraId="5EEFCC29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Spectrum Gallery </w:t>
      </w:r>
      <w:r w:rsidRPr="00B00A7C">
        <w:rPr>
          <w:rFonts w:ascii="Verdana" w:hAnsi="Verdana"/>
          <w:i/>
          <w:iCs/>
          <w:sz w:val="16"/>
          <w:szCs w:val="16"/>
        </w:rPr>
        <w:t>Text Messages</w:t>
      </w:r>
      <w:r w:rsidRPr="00B00A7C">
        <w:rPr>
          <w:rFonts w:ascii="Verdana" w:hAnsi="Verdana"/>
          <w:sz w:val="16"/>
          <w:szCs w:val="16"/>
        </w:rPr>
        <w:t>, Regional Curated Exhibition, Essex, CT</w:t>
      </w:r>
    </w:p>
    <w:p w14:paraId="30781A23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proofErr w:type="spellStart"/>
      <w:r w:rsidRPr="00B00A7C">
        <w:rPr>
          <w:rFonts w:ascii="Verdana" w:hAnsi="Verdana"/>
          <w:sz w:val="16"/>
          <w:szCs w:val="16"/>
        </w:rPr>
        <w:t>Mattatuck</w:t>
      </w:r>
      <w:proofErr w:type="spellEnd"/>
      <w:r w:rsidRPr="00B00A7C">
        <w:rPr>
          <w:rFonts w:ascii="Verdana" w:hAnsi="Verdana"/>
          <w:sz w:val="16"/>
          <w:szCs w:val="16"/>
        </w:rPr>
        <w:t xml:space="preserve"> Museum, </w:t>
      </w:r>
      <w:r w:rsidRPr="00B00A7C">
        <w:rPr>
          <w:rFonts w:ascii="Verdana" w:hAnsi="Verdana"/>
          <w:i/>
          <w:iCs/>
          <w:sz w:val="16"/>
          <w:szCs w:val="16"/>
        </w:rPr>
        <w:t>Mixmaster</w:t>
      </w:r>
      <w:r w:rsidRPr="00B00A7C">
        <w:rPr>
          <w:rFonts w:ascii="Verdana" w:hAnsi="Verdana"/>
          <w:sz w:val="16"/>
          <w:szCs w:val="16"/>
        </w:rPr>
        <w:t> Juried Regional Members' Exhibition, Waterbury, CT</w:t>
      </w:r>
    </w:p>
    <w:p w14:paraId="0A8F7102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Spectrum Gallery, </w:t>
      </w:r>
      <w:r w:rsidRPr="00B00A7C">
        <w:rPr>
          <w:rFonts w:ascii="Verdana" w:hAnsi="Verdana"/>
          <w:i/>
          <w:iCs/>
          <w:sz w:val="16"/>
          <w:szCs w:val="16"/>
        </w:rPr>
        <w:t>Light</w:t>
      </w:r>
      <w:r w:rsidRPr="00B00A7C">
        <w:rPr>
          <w:rFonts w:ascii="Verdana" w:hAnsi="Verdana"/>
          <w:sz w:val="16"/>
          <w:szCs w:val="16"/>
        </w:rPr>
        <w:t>, Regional Curated Exhibition, Essex, CT</w:t>
      </w:r>
    </w:p>
    <w:p w14:paraId="3BEF075C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The Golden Thread Gallery, </w:t>
      </w:r>
      <w:r w:rsidRPr="00B00A7C">
        <w:rPr>
          <w:rFonts w:ascii="Verdana" w:hAnsi="Verdana"/>
          <w:i/>
          <w:iCs/>
          <w:sz w:val="16"/>
          <w:szCs w:val="16"/>
        </w:rPr>
        <w:t>Tree of Life</w:t>
      </w:r>
      <w:r w:rsidRPr="00B00A7C">
        <w:rPr>
          <w:rFonts w:ascii="Verdana" w:hAnsi="Verdana"/>
          <w:sz w:val="16"/>
          <w:szCs w:val="16"/>
        </w:rPr>
        <w:t>, Juried National Exhibition, West Hartford, CT</w:t>
      </w:r>
    </w:p>
    <w:p w14:paraId="5BFA1FA6" w14:textId="77777777" w:rsidR="00390D70" w:rsidRPr="007A77CD" w:rsidRDefault="00390D70" w:rsidP="00390D70">
      <w:pPr>
        <w:rPr>
          <w:rFonts w:ascii="Verdana" w:hAnsi="Verdana"/>
          <w:b/>
          <w:bCs/>
          <w:i/>
          <w:iCs/>
          <w:sz w:val="16"/>
          <w:szCs w:val="16"/>
          <w:u w:val="single"/>
        </w:rPr>
      </w:pPr>
      <w:r w:rsidRPr="007A77CD">
        <w:rPr>
          <w:rFonts w:ascii="Verdana" w:hAnsi="Verdana"/>
          <w:b/>
          <w:bCs/>
          <w:i/>
          <w:iCs/>
          <w:sz w:val="16"/>
          <w:szCs w:val="16"/>
          <w:u w:val="single"/>
        </w:rPr>
        <w:t>2015</w:t>
      </w:r>
    </w:p>
    <w:p w14:paraId="259D0B3B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Arts Center East, </w:t>
      </w:r>
      <w:r w:rsidRPr="00B00A7C">
        <w:rPr>
          <w:rFonts w:ascii="Verdana" w:hAnsi="Verdana"/>
          <w:i/>
          <w:iCs/>
          <w:sz w:val="16"/>
          <w:szCs w:val="16"/>
        </w:rPr>
        <w:t>On and Of Pape</w:t>
      </w:r>
      <w:r w:rsidRPr="00B00A7C">
        <w:rPr>
          <w:rFonts w:ascii="Verdana" w:hAnsi="Verdana"/>
          <w:sz w:val="16"/>
          <w:szCs w:val="16"/>
        </w:rPr>
        <w:t>r, Juried Regional Exhibition, Vernon, CT</w:t>
      </w:r>
    </w:p>
    <w:p w14:paraId="14C4ADCE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Loft Artist Association Gallery, </w:t>
      </w:r>
      <w:r w:rsidRPr="00B00A7C">
        <w:rPr>
          <w:rFonts w:ascii="Verdana" w:hAnsi="Verdana"/>
          <w:i/>
          <w:iCs/>
          <w:sz w:val="16"/>
          <w:szCs w:val="16"/>
        </w:rPr>
        <w:t>Lineal Investigations</w:t>
      </w:r>
      <w:r w:rsidRPr="00B00A7C">
        <w:rPr>
          <w:rFonts w:ascii="Verdana" w:hAnsi="Verdana"/>
          <w:sz w:val="16"/>
          <w:szCs w:val="16"/>
        </w:rPr>
        <w:t>, Regional Juried Exhibition, Stamford, CT</w:t>
      </w:r>
    </w:p>
    <w:p w14:paraId="584C635E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Mystic Museum of Art, Gallery One Artists Curated Exhibition, Mystic, CT</w:t>
      </w:r>
    </w:p>
    <w:p w14:paraId="058CFB72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Spectrum Gallery, </w:t>
      </w:r>
      <w:r w:rsidRPr="00B00A7C">
        <w:rPr>
          <w:rFonts w:ascii="Verdana" w:hAnsi="Verdana"/>
          <w:i/>
          <w:iCs/>
          <w:sz w:val="16"/>
          <w:szCs w:val="16"/>
        </w:rPr>
        <w:t>Collage! It's an Adventure</w:t>
      </w:r>
      <w:r w:rsidRPr="00B00A7C">
        <w:rPr>
          <w:rFonts w:ascii="Verdana" w:hAnsi="Verdana"/>
          <w:sz w:val="16"/>
          <w:szCs w:val="16"/>
        </w:rPr>
        <w:t>, Curated Regional Exhibition, Essex, CT</w:t>
      </w:r>
    </w:p>
    <w:p w14:paraId="0C970648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The Golden Thread Gallery, Annual Summer Members Exhibition, West Hartford, CT</w:t>
      </w:r>
    </w:p>
    <w:p w14:paraId="18D89EAC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The Golden Thread Gallery, </w:t>
      </w:r>
      <w:r w:rsidRPr="00B00A7C">
        <w:rPr>
          <w:rFonts w:ascii="Verdana" w:hAnsi="Verdana"/>
          <w:i/>
          <w:iCs/>
          <w:sz w:val="16"/>
          <w:szCs w:val="16"/>
        </w:rPr>
        <w:t>Black &amp; White</w:t>
      </w:r>
      <w:r w:rsidRPr="00B00A7C">
        <w:rPr>
          <w:rFonts w:ascii="Verdana" w:hAnsi="Verdana"/>
          <w:sz w:val="16"/>
          <w:szCs w:val="16"/>
        </w:rPr>
        <w:t> Juried International Group Exhibition, West Hartford, CT</w:t>
      </w:r>
    </w:p>
    <w:p w14:paraId="494BEDE6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Spectrum Gallery, </w:t>
      </w:r>
      <w:r w:rsidRPr="00B00A7C">
        <w:rPr>
          <w:rFonts w:ascii="Verdana" w:hAnsi="Verdana"/>
          <w:i/>
          <w:iCs/>
          <w:sz w:val="16"/>
          <w:szCs w:val="16"/>
        </w:rPr>
        <w:t>Show of Hands</w:t>
      </w:r>
      <w:r w:rsidRPr="00B00A7C">
        <w:rPr>
          <w:rFonts w:ascii="Verdana" w:hAnsi="Verdana"/>
          <w:sz w:val="16"/>
          <w:szCs w:val="16"/>
        </w:rPr>
        <w:t>, Curated Regional Exhibition, Essex, CT</w:t>
      </w:r>
    </w:p>
    <w:p w14:paraId="00F259FD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Valentine H. Zahn Gallery, Juried Exhibition Reality as Metaphor II, Westbrook, CT</w:t>
      </w:r>
      <w:r>
        <w:rPr>
          <w:rFonts w:ascii="Verdana" w:hAnsi="Verdana"/>
          <w:sz w:val="16"/>
          <w:szCs w:val="16"/>
        </w:rPr>
        <w:br/>
      </w:r>
      <w:r w:rsidRPr="007A77CD">
        <w:rPr>
          <w:rFonts w:ascii="Verdana" w:hAnsi="Verdana"/>
          <w:b/>
          <w:bCs/>
          <w:i/>
          <w:iCs/>
          <w:sz w:val="16"/>
          <w:szCs w:val="16"/>
          <w:u w:val="single"/>
        </w:rPr>
        <w:t>2014</w:t>
      </w:r>
    </w:p>
    <w:p w14:paraId="6C72F2AF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Spectrum Gallery, </w:t>
      </w:r>
      <w:r w:rsidRPr="00B00A7C">
        <w:rPr>
          <w:rFonts w:ascii="Verdana" w:hAnsi="Verdana"/>
          <w:i/>
          <w:iCs/>
          <w:sz w:val="16"/>
          <w:szCs w:val="16"/>
        </w:rPr>
        <w:t>Kindness of Strangers</w:t>
      </w:r>
      <w:r w:rsidRPr="00B00A7C">
        <w:rPr>
          <w:rFonts w:ascii="Verdana" w:hAnsi="Verdana"/>
          <w:sz w:val="16"/>
          <w:szCs w:val="16"/>
        </w:rPr>
        <w:t>, Curated Group Exhibition, Essex, CT</w:t>
      </w:r>
    </w:p>
    <w:p w14:paraId="10D51120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The Golden Thread Gallery, </w:t>
      </w:r>
      <w:r w:rsidRPr="00B00A7C">
        <w:rPr>
          <w:rFonts w:ascii="Verdana" w:hAnsi="Verdana"/>
          <w:i/>
          <w:iCs/>
          <w:sz w:val="16"/>
          <w:szCs w:val="16"/>
        </w:rPr>
        <w:t>Form &amp; Void</w:t>
      </w:r>
      <w:r w:rsidRPr="00B00A7C">
        <w:rPr>
          <w:rFonts w:ascii="Verdana" w:hAnsi="Verdana"/>
          <w:sz w:val="16"/>
          <w:szCs w:val="16"/>
        </w:rPr>
        <w:t>, Juried National Exhibition, West Hartford, CT</w:t>
      </w:r>
    </w:p>
    <w:p w14:paraId="58FEA6B4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Loft Artists Association Juried Exhibition, Elements: Earth, Air, Fire and Water, Stamford, CT</w:t>
      </w:r>
    </w:p>
    <w:p w14:paraId="3C4E3C6E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Spectrum Gallery, </w:t>
      </w:r>
      <w:r w:rsidRPr="00B00A7C">
        <w:rPr>
          <w:rFonts w:ascii="Verdana" w:hAnsi="Verdana"/>
          <w:i/>
          <w:iCs/>
          <w:sz w:val="16"/>
          <w:szCs w:val="16"/>
        </w:rPr>
        <w:t>Out of the Box</w:t>
      </w:r>
      <w:r w:rsidRPr="00B00A7C">
        <w:rPr>
          <w:rFonts w:ascii="Verdana" w:hAnsi="Verdana"/>
          <w:sz w:val="16"/>
          <w:szCs w:val="16"/>
        </w:rPr>
        <w:t>, Curated Regional Exhibition, Essex, CT</w:t>
      </w:r>
    </w:p>
    <w:p w14:paraId="2071172A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ArtSpace Gallery, Juried Exhibition, </w:t>
      </w:r>
      <w:r w:rsidRPr="00B00A7C">
        <w:rPr>
          <w:rFonts w:ascii="Verdana" w:hAnsi="Verdana"/>
          <w:i/>
          <w:iCs/>
          <w:sz w:val="16"/>
          <w:szCs w:val="16"/>
        </w:rPr>
        <w:t>Untitled: Abstract Exhibition</w:t>
      </w:r>
      <w:r w:rsidRPr="00B00A7C">
        <w:rPr>
          <w:rFonts w:ascii="Verdana" w:hAnsi="Verdana"/>
          <w:sz w:val="16"/>
          <w:szCs w:val="16"/>
        </w:rPr>
        <w:t>, Hartford, CT</w:t>
      </w:r>
    </w:p>
    <w:p w14:paraId="2D925983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 xml:space="preserve">The Golden Thread Gallery, Members' Summer Exhibition, West Hartford, CT </w:t>
      </w:r>
      <w:r>
        <w:rPr>
          <w:rFonts w:ascii="Verdana" w:hAnsi="Verdana"/>
          <w:sz w:val="16"/>
          <w:szCs w:val="16"/>
        </w:rPr>
        <w:t>–</w:t>
      </w:r>
      <w:r w:rsidRPr="00B00A7C">
        <w:rPr>
          <w:rFonts w:ascii="Verdana" w:hAnsi="Verdana"/>
          <w:sz w:val="16"/>
          <w:szCs w:val="16"/>
        </w:rPr>
        <w:t> </w:t>
      </w:r>
      <w:r>
        <w:rPr>
          <w:rFonts w:ascii="Verdana" w:hAnsi="Verdana"/>
          <w:sz w:val="16"/>
          <w:szCs w:val="16"/>
        </w:rPr>
        <w:t xml:space="preserve">2014 </w:t>
      </w:r>
      <w:r w:rsidRPr="00B00A7C">
        <w:rPr>
          <w:rFonts w:ascii="Verdana" w:hAnsi="Verdana"/>
          <w:i/>
          <w:iCs/>
          <w:sz w:val="16"/>
          <w:szCs w:val="16"/>
          <w:u w:val="single"/>
        </w:rPr>
        <w:t>Third Prize Award</w:t>
      </w:r>
    </w:p>
    <w:p w14:paraId="6280B35B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Slater Memorial Museum, 70th Annual CT Artists Juried Exhibition, Norwich, CT</w:t>
      </w:r>
    </w:p>
    <w:p w14:paraId="7E6D8FCF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The Golden Thread Gallery, </w:t>
      </w:r>
      <w:r w:rsidRPr="00B00A7C">
        <w:rPr>
          <w:rFonts w:ascii="Verdana" w:hAnsi="Verdana"/>
          <w:i/>
          <w:iCs/>
          <w:sz w:val="16"/>
          <w:szCs w:val="16"/>
        </w:rPr>
        <w:t>Pioneer</w:t>
      </w:r>
      <w:r w:rsidRPr="00B00A7C">
        <w:rPr>
          <w:rFonts w:ascii="Verdana" w:hAnsi="Verdana"/>
          <w:sz w:val="16"/>
          <w:szCs w:val="16"/>
        </w:rPr>
        <w:t> Juried Group Exhibition, West Hartford, CT</w:t>
      </w:r>
    </w:p>
    <w:p w14:paraId="4C32EBAA" w14:textId="77777777" w:rsidR="00390D70" w:rsidRPr="00B00A7C" w:rsidRDefault="00390D70" w:rsidP="00390D70">
      <w:pPr>
        <w:rPr>
          <w:rFonts w:ascii="Verdana" w:hAnsi="Verdana"/>
          <w:b/>
          <w:bCs/>
          <w:sz w:val="16"/>
          <w:szCs w:val="16"/>
        </w:rPr>
      </w:pPr>
    </w:p>
    <w:p w14:paraId="5887AF26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b/>
          <w:bCs/>
          <w:sz w:val="16"/>
          <w:szCs w:val="16"/>
        </w:rPr>
        <w:t>Two-Person Exhibitions</w:t>
      </w:r>
    </w:p>
    <w:p w14:paraId="68572F33" w14:textId="77777777" w:rsidR="00390D70" w:rsidRPr="00B00A7C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 xml:space="preserve">Stone Gallery, Maple and Main Fine Art, </w:t>
      </w:r>
      <w:r w:rsidRPr="00B00A7C">
        <w:rPr>
          <w:rFonts w:ascii="Verdana" w:hAnsi="Verdana"/>
          <w:i/>
          <w:iCs/>
          <w:sz w:val="16"/>
          <w:szCs w:val="16"/>
        </w:rPr>
        <w:t>Abstract Imaginings</w:t>
      </w:r>
      <w:r w:rsidRPr="00B00A7C">
        <w:rPr>
          <w:rFonts w:ascii="Verdana" w:hAnsi="Verdana"/>
          <w:sz w:val="16"/>
          <w:szCs w:val="16"/>
        </w:rPr>
        <w:t>, with Ashby Carlisle, Chester, CT, 2015</w:t>
      </w:r>
    </w:p>
    <w:p w14:paraId="73BAB508" w14:textId="77777777" w:rsidR="00390D70" w:rsidRDefault="00390D70" w:rsidP="00390D70">
      <w:pPr>
        <w:rPr>
          <w:rFonts w:ascii="Verdana" w:hAnsi="Verdana"/>
          <w:sz w:val="16"/>
          <w:szCs w:val="16"/>
        </w:rPr>
      </w:pPr>
      <w:r w:rsidRPr="00B00A7C">
        <w:rPr>
          <w:rFonts w:ascii="Verdana" w:hAnsi="Verdana"/>
          <w:sz w:val="16"/>
          <w:szCs w:val="16"/>
        </w:rPr>
        <w:t>Elle Design Studio Gallery, Two-Woman Exhibition with Mary Fussell, Chester, CT, 2015</w:t>
      </w:r>
    </w:p>
    <w:p w14:paraId="5CBFD742" w14:textId="77777777" w:rsidR="00390D70" w:rsidRDefault="00390D70" w:rsidP="00390D70">
      <w:pPr>
        <w:rPr>
          <w:rFonts w:ascii="Verdana" w:hAnsi="Verdana"/>
          <w:sz w:val="16"/>
          <w:szCs w:val="16"/>
        </w:rPr>
      </w:pPr>
    </w:p>
    <w:p w14:paraId="46B1F9C9" w14:textId="77777777" w:rsidR="00390D70" w:rsidRPr="00257D9A" w:rsidRDefault="00390D70" w:rsidP="00390D70">
      <w:pPr>
        <w:rPr>
          <w:rFonts w:ascii="Verdana" w:hAnsi="Verdana"/>
          <w:i/>
          <w:iCs/>
          <w:sz w:val="16"/>
          <w:szCs w:val="16"/>
        </w:rPr>
      </w:pPr>
      <w:r w:rsidRPr="00257D9A">
        <w:rPr>
          <w:rFonts w:ascii="Verdana" w:hAnsi="Verdana"/>
          <w:i/>
          <w:iCs/>
          <w:sz w:val="16"/>
          <w:szCs w:val="16"/>
        </w:rPr>
        <w:t>Previous exhibitions provided upon request</w:t>
      </w:r>
    </w:p>
    <w:p w14:paraId="76DFB351" w14:textId="77777777" w:rsidR="00390D70" w:rsidRPr="009B12BC" w:rsidRDefault="00390D70">
      <w:pPr>
        <w:rPr>
          <w:rFonts w:ascii="Verdana" w:hAnsi="Verdana"/>
          <w:sz w:val="18"/>
          <w:szCs w:val="18"/>
        </w:rPr>
      </w:pPr>
    </w:p>
    <w:sectPr w:rsidR="00390D70" w:rsidRPr="009B12BC" w:rsidSect="00C572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72039013">
    <w:abstractNumId w:val="19"/>
  </w:num>
  <w:num w:numId="2" w16cid:durableId="1639530363">
    <w:abstractNumId w:val="12"/>
  </w:num>
  <w:num w:numId="3" w16cid:durableId="855846837">
    <w:abstractNumId w:val="10"/>
  </w:num>
  <w:num w:numId="4" w16cid:durableId="1579631863">
    <w:abstractNumId w:val="21"/>
  </w:num>
  <w:num w:numId="5" w16cid:durableId="195699641">
    <w:abstractNumId w:val="13"/>
  </w:num>
  <w:num w:numId="6" w16cid:durableId="64844108">
    <w:abstractNumId w:val="16"/>
  </w:num>
  <w:num w:numId="7" w16cid:durableId="1030647997">
    <w:abstractNumId w:val="18"/>
  </w:num>
  <w:num w:numId="8" w16cid:durableId="900942924">
    <w:abstractNumId w:val="9"/>
  </w:num>
  <w:num w:numId="9" w16cid:durableId="228073554">
    <w:abstractNumId w:val="7"/>
  </w:num>
  <w:num w:numId="10" w16cid:durableId="1472364108">
    <w:abstractNumId w:val="6"/>
  </w:num>
  <w:num w:numId="11" w16cid:durableId="1755975414">
    <w:abstractNumId w:val="5"/>
  </w:num>
  <w:num w:numId="12" w16cid:durableId="1819029607">
    <w:abstractNumId w:val="4"/>
  </w:num>
  <w:num w:numId="13" w16cid:durableId="925042057">
    <w:abstractNumId w:val="8"/>
  </w:num>
  <w:num w:numId="14" w16cid:durableId="2028941808">
    <w:abstractNumId w:val="3"/>
  </w:num>
  <w:num w:numId="15" w16cid:durableId="1823043817">
    <w:abstractNumId w:val="2"/>
  </w:num>
  <w:num w:numId="16" w16cid:durableId="1337152076">
    <w:abstractNumId w:val="1"/>
  </w:num>
  <w:num w:numId="17" w16cid:durableId="1163811609">
    <w:abstractNumId w:val="0"/>
  </w:num>
  <w:num w:numId="18" w16cid:durableId="67845932">
    <w:abstractNumId w:val="14"/>
  </w:num>
  <w:num w:numId="19" w16cid:durableId="614873824">
    <w:abstractNumId w:val="15"/>
  </w:num>
  <w:num w:numId="20" w16cid:durableId="961228313">
    <w:abstractNumId w:val="20"/>
  </w:num>
  <w:num w:numId="21" w16cid:durableId="485586979">
    <w:abstractNumId w:val="17"/>
  </w:num>
  <w:num w:numId="22" w16cid:durableId="619339282">
    <w:abstractNumId w:val="11"/>
  </w:num>
  <w:num w:numId="23" w16cid:durableId="1935392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7F"/>
    <w:rsid w:val="00010E58"/>
    <w:rsid w:val="00015CD3"/>
    <w:rsid w:val="00030FEA"/>
    <w:rsid w:val="00053EB9"/>
    <w:rsid w:val="000746A0"/>
    <w:rsid w:val="0009268C"/>
    <w:rsid w:val="00097051"/>
    <w:rsid w:val="000C0249"/>
    <w:rsid w:val="000D61B4"/>
    <w:rsid w:val="00127790"/>
    <w:rsid w:val="001531FF"/>
    <w:rsid w:val="001541B1"/>
    <w:rsid w:val="001D02EA"/>
    <w:rsid w:val="00201AA5"/>
    <w:rsid w:val="00203EA4"/>
    <w:rsid w:val="00206E1F"/>
    <w:rsid w:val="002133C5"/>
    <w:rsid w:val="00216E0B"/>
    <w:rsid w:val="00247147"/>
    <w:rsid w:val="00247C39"/>
    <w:rsid w:val="00251842"/>
    <w:rsid w:val="00251CBC"/>
    <w:rsid w:val="00257D9A"/>
    <w:rsid w:val="0026507F"/>
    <w:rsid w:val="00270A5C"/>
    <w:rsid w:val="00270BAC"/>
    <w:rsid w:val="002872F9"/>
    <w:rsid w:val="002B3306"/>
    <w:rsid w:val="002D046D"/>
    <w:rsid w:val="002F6311"/>
    <w:rsid w:val="00315A24"/>
    <w:rsid w:val="00362277"/>
    <w:rsid w:val="00363C68"/>
    <w:rsid w:val="00380C9A"/>
    <w:rsid w:val="0038644B"/>
    <w:rsid w:val="00390D70"/>
    <w:rsid w:val="003950B5"/>
    <w:rsid w:val="003A0682"/>
    <w:rsid w:val="003D47E6"/>
    <w:rsid w:val="003E2458"/>
    <w:rsid w:val="00430E02"/>
    <w:rsid w:val="00437482"/>
    <w:rsid w:val="004418EF"/>
    <w:rsid w:val="00442191"/>
    <w:rsid w:val="00486581"/>
    <w:rsid w:val="004A0F8A"/>
    <w:rsid w:val="004C5919"/>
    <w:rsid w:val="004E6A58"/>
    <w:rsid w:val="005059FC"/>
    <w:rsid w:val="00507363"/>
    <w:rsid w:val="00510802"/>
    <w:rsid w:val="0051719B"/>
    <w:rsid w:val="0053113F"/>
    <w:rsid w:val="00536604"/>
    <w:rsid w:val="00566DC5"/>
    <w:rsid w:val="005772F3"/>
    <w:rsid w:val="005C4D08"/>
    <w:rsid w:val="005D3FB0"/>
    <w:rsid w:val="005D7A40"/>
    <w:rsid w:val="00631ECC"/>
    <w:rsid w:val="00637BF2"/>
    <w:rsid w:val="00645252"/>
    <w:rsid w:val="00663458"/>
    <w:rsid w:val="00696055"/>
    <w:rsid w:val="006A4792"/>
    <w:rsid w:val="006A6ABF"/>
    <w:rsid w:val="006D3D74"/>
    <w:rsid w:val="006E649E"/>
    <w:rsid w:val="006F48E1"/>
    <w:rsid w:val="0075511C"/>
    <w:rsid w:val="00787533"/>
    <w:rsid w:val="0079541E"/>
    <w:rsid w:val="007A77CD"/>
    <w:rsid w:val="007C5474"/>
    <w:rsid w:val="007D0DC1"/>
    <w:rsid w:val="007D3193"/>
    <w:rsid w:val="0083569A"/>
    <w:rsid w:val="00844D11"/>
    <w:rsid w:val="008533BF"/>
    <w:rsid w:val="00873A9F"/>
    <w:rsid w:val="008E23AE"/>
    <w:rsid w:val="008F41BD"/>
    <w:rsid w:val="00945307"/>
    <w:rsid w:val="00953AB1"/>
    <w:rsid w:val="0095554E"/>
    <w:rsid w:val="009706BA"/>
    <w:rsid w:val="009B12BC"/>
    <w:rsid w:val="009C7A98"/>
    <w:rsid w:val="009D2DD6"/>
    <w:rsid w:val="00A43A32"/>
    <w:rsid w:val="00A54894"/>
    <w:rsid w:val="00A56DCE"/>
    <w:rsid w:val="00A9204E"/>
    <w:rsid w:val="00A955E5"/>
    <w:rsid w:val="00B00A7C"/>
    <w:rsid w:val="00B14196"/>
    <w:rsid w:val="00B3461B"/>
    <w:rsid w:val="00B6175A"/>
    <w:rsid w:val="00BC7085"/>
    <w:rsid w:val="00BF5BBE"/>
    <w:rsid w:val="00C009D6"/>
    <w:rsid w:val="00C227AA"/>
    <w:rsid w:val="00C547B6"/>
    <w:rsid w:val="00C57243"/>
    <w:rsid w:val="00C62C43"/>
    <w:rsid w:val="00C7551C"/>
    <w:rsid w:val="00CA1B6E"/>
    <w:rsid w:val="00CB0EC2"/>
    <w:rsid w:val="00CB43AD"/>
    <w:rsid w:val="00CD6BA0"/>
    <w:rsid w:val="00D15D0B"/>
    <w:rsid w:val="00D52455"/>
    <w:rsid w:val="00D66809"/>
    <w:rsid w:val="00D801A6"/>
    <w:rsid w:val="00DE134E"/>
    <w:rsid w:val="00E16133"/>
    <w:rsid w:val="00E5306E"/>
    <w:rsid w:val="00E67F6F"/>
    <w:rsid w:val="00E77A65"/>
    <w:rsid w:val="00EA3E62"/>
    <w:rsid w:val="00EB318A"/>
    <w:rsid w:val="00ED2A46"/>
    <w:rsid w:val="00EE1362"/>
    <w:rsid w:val="00EE7D99"/>
    <w:rsid w:val="00EF354D"/>
    <w:rsid w:val="00F00440"/>
    <w:rsid w:val="00F050A7"/>
    <w:rsid w:val="00F1247D"/>
    <w:rsid w:val="00F55517"/>
    <w:rsid w:val="00F731D8"/>
    <w:rsid w:val="00F7414B"/>
    <w:rsid w:val="00F94A3F"/>
    <w:rsid w:val="00FA210A"/>
    <w:rsid w:val="00FB68A2"/>
    <w:rsid w:val="00FC224C"/>
    <w:rsid w:val="00FD2886"/>
    <w:rsid w:val="00FD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F9E"/>
  <w15:chartTrackingRefBased/>
  <w15:docId w15:val="{58C35673-2645-4FA1-AA92-BB87A31E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60</TotalTime>
  <Pages>2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dc:description/>
  <cp:lastModifiedBy>vwsivigny@att.net</cp:lastModifiedBy>
  <cp:revision>32</cp:revision>
  <cp:lastPrinted>2025-03-07T14:47:00Z</cp:lastPrinted>
  <dcterms:created xsi:type="dcterms:W3CDTF">2025-03-02T16:06:00Z</dcterms:created>
  <dcterms:modified xsi:type="dcterms:W3CDTF">2025-09-02T13:02:00Z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