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305A52BC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27B32A0B" w14:textId="460C8112" w:rsidR="006B04A0" w:rsidRDefault="002B6EA3" w:rsidP="006B04A0">
            <w:pPr>
              <w:pStyle w:val="Title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C0585E" wp14:editId="23D165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661670</wp:posOffset>
                  </wp:positionV>
                  <wp:extent cx="2451735" cy="3267710"/>
                  <wp:effectExtent l="0" t="0" r="0" b="0"/>
                  <wp:wrapTopAndBottom/>
                  <wp:docPr id="2849237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23713" name="Picture 2849237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326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1F60BB2B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5CF92BEC" w14:textId="77777777" w:rsidR="006B04A0" w:rsidRDefault="006B04A0" w:rsidP="00C66995">
            <w:pPr>
              <w:pStyle w:val="Title"/>
            </w:pPr>
          </w:p>
          <w:p w14:paraId="5E16EBA0" w14:textId="7DE5224A" w:rsidR="006B04A0" w:rsidRPr="003D577F" w:rsidRDefault="00912AE7" w:rsidP="00545188">
            <w:pPr>
              <w:pStyle w:val="Title"/>
            </w:pPr>
            <w:r>
              <w:t>Rosemary Anne Marcell</w:t>
            </w:r>
          </w:p>
        </w:tc>
      </w:tr>
      <w:tr w:rsidR="006B04A0" w14:paraId="613DFFCD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1424C892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622F4D72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BBB0866" w14:textId="3BDAD565" w:rsidR="006B04A0" w:rsidRPr="00C669AE" w:rsidRDefault="00912AE7" w:rsidP="00F41FA9">
            <w:pPr>
              <w:pStyle w:val="JobTitle"/>
            </w:pPr>
            <w:r>
              <w:t xml:space="preserve">Painter </w:t>
            </w:r>
            <w:r w:rsidR="008A388D">
              <w:t>and Skytographer</w:t>
            </w:r>
          </w:p>
        </w:tc>
      </w:tr>
      <w:tr w:rsidR="00BB29E4" w:rsidRPr="00E8269A" w14:paraId="1BE44B69" w14:textId="77777777" w:rsidTr="000701E9">
        <w:trPr>
          <w:trHeight w:val="9881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228B5801" w14:textId="77777777" w:rsidR="00BB29E4" w:rsidRPr="00C669AE" w:rsidRDefault="00BB29E4" w:rsidP="0038460C">
            <w:pPr>
              <w:pStyle w:val="Heading1"/>
            </w:pPr>
            <w:r w:rsidRPr="005315D9">
              <w:lastRenderedPageBreak/>
              <w:t>contact</w:t>
            </w:r>
            <w:r w:rsidRPr="00C669AE">
              <w:t xml:space="preserve"> </w:t>
            </w:r>
          </w:p>
          <w:p w14:paraId="0386FC11" w14:textId="6D67B914" w:rsidR="00BB29E4" w:rsidRPr="00C669AE" w:rsidRDefault="00A300C9" w:rsidP="00C669AE">
            <w:pPr>
              <w:pStyle w:val="Lists"/>
            </w:pPr>
            <w:r>
              <w:t>rosemary1</w:t>
            </w:r>
            <w:r w:rsidR="008A388D">
              <w:t>@yandex.com</w:t>
            </w:r>
          </w:p>
          <w:p w14:paraId="6C80D40B" w14:textId="524AFABF" w:rsidR="00AB03E4" w:rsidRPr="00C669AE" w:rsidRDefault="00B606A2" w:rsidP="00C669AE">
            <w:pPr>
              <w:pStyle w:val="Lists"/>
            </w:pPr>
            <w:r w:rsidRPr="00C669AE">
              <w:t>www.</w:t>
            </w:r>
            <w:r w:rsidR="008A388D">
              <w:t>sable</w:t>
            </w:r>
            <w:r w:rsidR="00A300C9">
              <w:t>ciel.com</w:t>
            </w:r>
          </w:p>
          <w:p w14:paraId="65666821" w14:textId="0F7F680A" w:rsidR="00B606A2" w:rsidRPr="00C669AE" w:rsidRDefault="00B606A2" w:rsidP="008D26F6"/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B5ACDB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B5127E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3A8191D1" w14:textId="60D8F1A9" w:rsidR="005735C2" w:rsidRDefault="00DD705F" w:rsidP="008D26F6">
            <w:pPr>
              <w:pStyle w:val="Heading1"/>
            </w:pPr>
            <w:r>
              <w:t>Seattle University</w:t>
            </w:r>
            <w:r w:rsidR="0062129C">
              <w:t xml:space="preserve">      Whittier Law</w:t>
            </w:r>
          </w:p>
          <w:p w14:paraId="39F6BFDD" w14:textId="4BF616FC" w:rsidR="00F353B3" w:rsidRDefault="00F353B3" w:rsidP="00E226F9">
            <w:r>
              <w:t>Seattle, WA       2003</w:t>
            </w:r>
            <w:r w:rsidR="0062129C">
              <w:t xml:space="preserve">                                   </w:t>
            </w:r>
            <w:r w:rsidR="00CA173B">
              <w:t>Costa Mesa, CA        2007</w:t>
            </w:r>
          </w:p>
          <w:p w14:paraId="0E5333F5" w14:textId="28FCFD8B" w:rsidR="00CA173B" w:rsidRDefault="00E226F9" w:rsidP="00E226F9">
            <w:r>
              <w:t>BA Liberal Arts</w:t>
            </w:r>
            <w:r w:rsidR="006A5BCC">
              <w:t xml:space="preserve">, </w:t>
            </w:r>
            <w:r w:rsidR="00CA173B">
              <w:t xml:space="preserve">                                            Juris Doctor</w:t>
            </w:r>
          </w:p>
          <w:p w14:paraId="25E1368A" w14:textId="77777777" w:rsidR="00192703" w:rsidRDefault="00192703" w:rsidP="00E226F9"/>
          <w:p w14:paraId="3A3CA294" w14:textId="33AD995C" w:rsidR="00682EDC" w:rsidRDefault="006A5BCC" w:rsidP="00E226F9">
            <w:r>
              <w:t xml:space="preserve">majors:  </w:t>
            </w:r>
            <w:r w:rsidR="00CA173B">
              <w:t xml:space="preserve">                                                      Summer Study</w:t>
            </w:r>
            <w:r w:rsidR="00E604AC">
              <w:t>:</w:t>
            </w:r>
          </w:p>
          <w:p w14:paraId="22EE8859" w14:textId="1A290B92" w:rsidR="00EA02E1" w:rsidRDefault="00682EDC" w:rsidP="00E226F9">
            <w:r>
              <w:t xml:space="preserve">                                                                 </w:t>
            </w:r>
            <w:r w:rsidR="00E604AC">
              <w:t xml:space="preserve">  Universit</w:t>
            </w:r>
            <w:r w:rsidR="006A2CCD">
              <w:t>e Tolouse de Droit</w:t>
            </w:r>
            <w:r w:rsidR="00E604AC">
              <w:t xml:space="preserve"> </w:t>
            </w:r>
            <w:r>
              <w:t xml:space="preserve">         </w:t>
            </w:r>
            <w:r w:rsidR="00DA5D06">
              <w:t>Philosophy</w:t>
            </w:r>
            <w:r w:rsidR="006A5BCC">
              <w:t xml:space="preserve"> of Linguistic</w:t>
            </w:r>
            <w:r w:rsidR="00024667">
              <w:t xml:space="preserve">s; </w:t>
            </w:r>
          </w:p>
          <w:p w14:paraId="1923553C" w14:textId="77777777" w:rsidR="00EA02E1" w:rsidRDefault="00024667" w:rsidP="00E226F9">
            <w:r>
              <w:t>Fine Arts (painting)</w:t>
            </w:r>
            <w:r w:rsidR="00DA5D06">
              <w:t xml:space="preserve">; and </w:t>
            </w:r>
          </w:p>
          <w:p w14:paraId="6C29E625" w14:textId="77777777" w:rsidR="00EA02E1" w:rsidRDefault="00DA5D06" w:rsidP="00E226F9">
            <w:r>
              <w:t xml:space="preserve">minor :  </w:t>
            </w:r>
          </w:p>
          <w:p w14:paraId="254936EF" w14:textId="77777777" w:rsidR="00F353B3" w:rsidRDefault="00DA5D06" w:rsidP="00E226F9">
            <w:r>
              <w:t>French</w:t>
            </w:r>
          </w:p>
          <w:p w14:paraId="1353EBE9" w14:textId="2E653F6D" w:rsidR="000678E1" w:rsidRDefault="000678E1" w:rsidP="00E226F9"/>
          <w:p w14:paraId="02096D63" w14:textId="77777777" w:rsidR="000678E1" w:rsidRDefault="000678E1" w:rsidP="00E226F9"/>
          <w:p w14:paraId="50612AD6" w14:textId="77777777" w:rsidR="00EA02E1" w:rsidRDefault="00EA02E1" w:rsidP="00E226F9"/>
          <w:p w14:paraId="561DC238" w14:textId="77777777" w:rsidR="00EA02E1" w:rsidRDefault="00EA02E1" w:rsidP="00E226F9"/>
          <w:p w14:paraId="7588CB18" w14:textId="7B89AFCB" w:rsidR="00EA02E1" w:rsidRPr="00E226F9" w:rsidRDefault="00EA02E1" w:rsidP="00E226F9"/>
        </w:tc>
      </w:tr>
    </w:tbl>
    <w:p w14:paraId="202DC002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540FA9">
      <w:footerReference w:type="default" r:id="rId12"/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1807A" w14:textId="77777777" w:rsidR="00E84761" w:rsidRDefault="00E84761" w:rsidP="002F6CB9">
      <w:r>
        <w:separator/>
      </w:r>
    </w:p>
  </w:endnote>
  <w:endnote w:type="continuationSeparator" w:id="0">
    <w:p w14:paraId="27303621" w14:textId="77777777" w:rsidR="00E84761" w:rsidRDefault="00E84761" w:rsidP="002F6CB9">
      <w:r>
        <w:continuationSeparator/>
      </w:r>
    </w:p>
  </w:endnote>
  <w:endnote w:type="continuationNotice" w:id="1">
    <w:p w14:paraId="393BF5AF" w14:textId="77777777" w:rsidR="00E84761" w:rsidRDefault="00E84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D3DB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5051D" w14:textId="77777777" w:rsidR="00E84761" w:rsidRDefault="00E84761" w:rsidP="002F6CB9">
      <w:r>
        <w:separator/>
      </w:r>
    </w:p>
  </w:footnote>
  <w:footnote w:type="continuationSeparator" w:id="0">
    <w:p w14:paraId="6593699B" w14:textId="77777777" w:rsidR="00E84761" w:rsidRDefault="00E84761" w:rsidP="002F6CB9">
      <w:r>
        <w:continuationSeparator/>
      </w:r>
    </w:p>
  </w:footnote>
  <w:footnote w:type="continuationNotice" w:id="1">
    <w:p w14:paraId="4092FF84" w14:textId="77777777" w:rsidR="00E84761" w:rsidRDefault="00E8476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3"/>
  </w:num>
  <w:num w:numId="4" w16cid:durableId="1210456259">
    <w:abstractNumId w:val="12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4"/>
  </w:num>
  <w:num w:numId="8" w16cid:durableId="1217205323">
    <w:abstractNumId w:val="0"/>
  </w:num>
  <w:num w:numId="9" w16cid:durableId="1230069371">
    <w:abstractNumId w:val="10"/>
  </w:num>
  <w:num w:numId="10" w16cid:durableId="41445574">
    <w:abstractNumId w:val="11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61"/>
    <w:rsid w:val="0000784B"/>
    <w:rsid w:val="00011451"/>
    <w:rsid w:val="00013E46"/>
    <w:rsid w:val="00016902"/>
    <w:rsid w:val="0001752C"/>
    <w:rsid w:val="00017A96"/>
    <w:rsid w:val="00017EF4"/>
    <w:rsid w:val="00024667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678E1"/>
    <w:rsid w:val="000701E9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0F0A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55AB"/>
    <w:rsid w:val="001766A9"/>
    <w:rsid w:val="00182A36"/>
    <w:rsid w:val="00185237"/>
    <w:rsid w:val="00185DA0"/>
    <w:rsid w:val="00192703"/>
    <w:rsid w:val="001965FF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D63FC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6EA3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3727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B3F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16C4B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40FA9"/>
    <w:rsid w:val="00545188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129C"/>
    <w:rsid w:val="0062312E"/>
    <w:rsid w:val="00623E06"/>
    <w:rsid w:val="00627270"/>
    <w:rsid w:val="0062756C"/>
    <w:rsid w:val="006320D4"/>
    <w:rsid w:val="00632D4C"/>
    <w:rsid w:val="00633903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2EDC"/>
    <w:rsid w:val="0068361A"/>
    <w:rsid w:val="00693CB4"/>
    <w:rsid w:val="006955AC"/>
    <w:rsid w:val="006A2CCD"/>
    <w:rsid w:val="006A5B2B"/>
    <w:rsid w:val="006A5BCC"/>
    <w:rsid w:val="006B04A0"/>
    <w:rsid w:val="006B2B44"/>
    <w:rsid w:val="006B3BC2"/>
    <w:rsid w:val="006C4331"/>
    <w:rsid w:val="006C6251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2E57"/>
    <w:rsid w:val="0072310F"/>
    <w:rsid w:val="0073587E"/>
    <w:rsid w:val="00740A7E"/>
    <w:rsid w:val="00740F48"/>
    <w:rsid w:val="007466F4"/>
    <w:rsid w:val="00746BFF"/>
    <w:rsid w:val="007470B3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A388D"/>
    <w:rsid w:val="008A57F9"/>
    <w:rsid w:val="008B1ED7"/>
    <w:rsid w:val="008B62FE"/>
    <w:rsid w:val="008C2934"/>
    <w:rsid w:val="008D26F6"/>
    <w:rsid w:val="008E048E"/>
    <w:rsid w:val="008F6575"/>
    <w:rsid w:val="00901D41"/>
    <w:rsid w:val="0090295C"/>
    <w:rsid w:val="00902B34"/>
    <w:rsid w:val="009045EE"/>
    <w:rsid w:val="00906CD8"/>
    <w:rsid w:val="009111F2"/>
    <w:rsid w:val="009112F0"/>
    <w:rsid w:val="0091205A"/>
    <w:rsid w:val="00912AE7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00C9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678A6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173B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14D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4E1C"/>
    <w:rsid w:val="00D5552B"/>
    <w:rsid w:val="00D649DF"/>
    <w:rsid w:val="00D6544A"/>
    <w:rsid w:val="00D73002"/>
    <w:rsid w:val="00D752E8"/>
    <w:rsid w:val="00D75F2B"/>
    <w:rsid w:val="00D87E03"/>
    <w:rsid w:val="00D911D0"/>
    <w:rsid w:val="00DA46D2"/>
    <w:rsid w:val="00DA475E"/>
    <w:rsid w:val="00DA5D06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D705F"/>
    <w:rsid w:val="00DF1F47"/>
    <w:rsid w:val="00DF5447"/>
    <w:rsid w:val="00E00D15"/>
    <w:rsid w:val="00E05B3F"/>
    <w:rsid w:val="00E05F5B"/>
    <w:rsid w:val="00E067BA"/>
    <w:rsid w:val="00E226F9"/>
    <w:rsid w:val="00E2436C"/>
    <w:rsid w:val="00E40C3C"/>
    <w:rsid w:val="00E449AA"/>
    <w:rsid w:val="00E47EF0"/>
    <w:rsid w:val="00E5390E"/>
    <w:rsid w:val="00E5729A"/>
    <w:rsid w:val="00E604AC"/>
    <w:rsid w:val="00E624DA"/>
    <w:rsid w:val="00E6525B"/>
    <w:rsid w:val="00E705CB"/>
    <w:rsid w:val="00E80D22"/>
    <w:rsid w:val="00E81EEB"/>
    <w:rsid w:val="00E8269A"/>
    <w:rsid w:val="00E84761"/>
    <w:rsid w:val="00E8619A"/>
    <w:rsid w:val="00E97CB2"/>
    <w:rsid w:val="00EA02E1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353B3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5C528"/>
  <w15:docId w15:val="{2A86ED8C-644F-DA49-BE8C-5E7F5091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semiHidden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791C3E3-94E2-5E4E-94DB-65E4B409938D%7dTFd75bf475-37b6-4d6e-8659-edc33677cc12_Win32-5828c31c4178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76964-2D80-46B2-BF5B-83762B740E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230e9df3-be65-4c73-a93b-d1236ebd677e"/>
    <ds:schemaRef ds:uri="71af3243-3dd4-4a8d-8c0d-dd76da1f02a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{2791C3E3-94E2-5E4E-94DB-65E4B409938D}TFd75bf475-37b6-4d6e-8659-edc33677cc12_Win32-5828c31c4178.dotx</Template>
  <TotalTime>2</TotalTime>
  <Pages>2</Pages>
  <Words>42</Words>
  <Characters>520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Marcell</dc:creator>
  <cp:keywords/>
  <dc:description/>
  <cp:lastModifiedBy>Rosemary Marcell</cp:lastModifiedBy>
  <cp:revision>2</cp:revision>
  <dcterms:created xsi:type="dcterms:W3CDTF">2025-07-13T06:59:00Z</dcterms:created>
  <dcterms:modified xsi:type="dcterms:W3CDTF">2025-07-13T06:59:00Z</dcterms:modified>
</cp:coreProperties>
</file>